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199"/>
        <w:gridCol w:w="8"/>
        <w:gridCol w:w="13"/>
        <w:gridCol w:w="8"/>
        <w:gridCol w:w="254"/>
        <w:gridCol w:w="74"/>
        <w:gridCol w:w="30"/>
        <w:gridCol w:w="1080"/>
        <w:gridCol w:w="764"/>
        <w:gridCol w:w="240"/>
        <w:gridCol w:w="99"/>
        <w:gridCol w:w="425"/>
        <w:gridCol w:w="231"/>
        <w:gridCol w:w="631"/>
        <w:gridCol w:w="151"/>
        <w:gridCol w:w="521"/>
        <w:gridCol w:w="188"/>
        <w:gridCol w:w="876"/>
        <w:gridCol w:w="2774"/>
        <w:gridCol w:w="80"/>
        <w:gridCol w:w="858"/>
        <w:gridCol w:w="1176"/>
        <w:gridCol w:w="245"/>
        <w:gridCol w:w="346"/>
      </w:tblGrid>
      <w:tr w:rsidR="00540793" w14:paraId="0CEE1E17" w14:textId="77777777">
        <w:trPr>
          <w:trHeight w:val="343"/>
        </w:trPr>
        <w:tc>
          <w:tcPr>
            <w:tcW w:w="8" w:type="dxa"/>
          </w:tcPr>
          <w:p w14:paraId="71E6657E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</w:tcPr>
          <w:p w14:paraId="2ED08E1B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11E87B0D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1EC5620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154DE116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54" w:type="dxa"/>
          </w:tcPr>
          <w:p w14:paraId="67C0D438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14:paraId="6B9A5044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A063E6F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14:paraId="7C95FA5E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764" w:type="dxa"/>
          </w:tcPr>
          <w:p w14:paraId="20B2E462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</w:tcPr>
          <w:p w14:paraId="09F03D6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606F411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7204E65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14:paraId="1D6C400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631" w:type="dxa"/>
          </w:tcPr>
          <w:p w14:paraId="5CE0FD05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51" w:type="dxa"/>
          </w:tcPr>
          <w:p w14:paraId="3E5796A9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521" w:type="dxa"/>
          </w:tcPr>
          <w:p w14:paraId="413BB62C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88" w:type="dxa"/>
          </w:tcPr>
          <w:p w14:paraId="2AC89B9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76" w:type="dxa"/>
          </w:tcPr>
          <w:p w14:paraId="6D05AF05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774" w:type="dxa"/>
          </w:tcPr>
          <w:p w14:paraId="0E183161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512B12B4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58" w:type="dxa"/>
          </w:tcPr>
          <w:p w14:paraId="7C7973A1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176" w:type="dxa"/>
          </w:tcPr>
          <w:p w14:paraId="5A55EB7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5" w:type="dxa"/>
          </w:tcPr>
          <w:p w14:paraId="2D35FC95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0B27B241" w14:textId="77777777" w:rsidR="00540793" w:rsidRDefault="00540793">
            <w:pPr>
              <w:pStyle w:val="EmptyCellLayoutStyle"/>
              <w:spacing w:after="0" w:line="240" w:lineRule="auto"/>
            </w:pPr>
          </w:p>
        </w:tc>
      </w:tr>
      <w:tr w:rsidR="000813FF" w14:paraId="3A2E765D" w14:textId="77777777" w:rsidTr="000813FF">
        <w:trPr>
          <w:trHeight w:val="359"/>
        </w:trPr>
        <w:tc>
          <w:tcPr>
            <w:tcW w:w="8" w:type="dxa"/>
          </w:tcPr>
          <w:p w14:paraId="26050DDB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</w:tcPr>
          <w:p w14:paraId="2AF1589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07DF432A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9"/>
            </w:tblGrid>
            <w:tr w:rsidR="00540793" w14:paraId="424C618E" w14:textId="77777777">
              <w:trPr>
                <w:trHeight w:val="282"/>
              </w:trPr>
              <w:tc>
                <w:tcPr>
                  <w:tcW w:w="38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543D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Financial Data by Fund</w:t>
                  </w:r>
                </w:p>
              </w:tc>
            </w:tr>
          </w:tbl>
          <w:p w14:paraId="074763AC" w14:textId="77777777" w:rsidR="00540793" w:rsidRDefault="00540793">
            <w:pPr>
              <w:spacing w:after="0" w:line="240" w:lineRule="auto"/>
            </w:pPr>
          </w:p>
        </w:tc>
        <w:tc>
          <w:tcPr>
            <w:tcW w:w="151" w:type="dxa"/>
          </w:tcPr>
          <w:p w14:paraId="01628AD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521" w:type="dxa"/>
          </w:tcPr>
          <w:p w14:paraId="3C74744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88" w:type="dxa"/>
          </w:tcPr>
          <w:p w14:paraId="5A9DA76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76" w:type="dxa"/>
          </w:tcPr>
          <w:p w14:paraId="6D2BF70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774" w:type="dxa"/>
          </w:tcPr>
          <w:p w14:paraId="4AB0B4DD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78175CB8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58" w:type="dxa"/>
          </w:tcPr>
          <w:p w14:paraId="334D084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176" w:type="dxa"/>
          </w:tcPr>
          <w:p w14:paraId="2D42D14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5" w:type="dxa"/>
          </w:tcPr>
          <w:p w14:paraId="77634996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370AF38F" w14:textId="77777777" w:rsidR="00540793" w:rsidRDefault="00540793">
            <w:pPr>
              <w:pStyle w:val="EmptyCellLayoutStyle"/>
              <w:spacing w:after="0" w:line="240" w:lineRule="auto"/>
            </w:pPr>
          </w:p>
        </w:tc>
      </w:tr>
      <w:tr w:rsidR="00540793" w14:paraId="457DE7DA" w14:textId="77777777">
        <w:trPr>
          <w:trHeight w:val="270"/>
        </w:trPr>
        <w:tc>
          <w:tcPr>
            <w:tcW w:w="8" w:type="dxa"/>
          </w:tcPr>
          <w:p w14:paraId="237F9738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</w:tcPr>
          <w:p w14:paraId="70D8F31E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4DF3B371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1937E579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106B0A42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54" w:type="dxa"/>
          </w:tcPr>
          <w:p w14:paraId="75753B66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14:paraId="2D74A574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EFC0E1B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14:paraId="56B6202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764" w:type="dxa"/>
          </w:tcPr>
          <w:p w14:paraId="23FBC226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</w:tcPr>
          <w:p w14:paraId="0C53E0B5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08E03C6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D78E055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14:paraId="4142CBDC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631" w:type="dxa"/>
          </w:tcPr>
          <w:p w14:paraId="3A938C7E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51" w:type="dxa"/>
          </w:tcPr>
          <w:p w14:paraId="498181E2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521" w:type="dxa"/>
          </w:tcPr>
          <w:p w14:paraId="0860993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88" w:type="dxa"/>
          </w:tcPr>
          <w:p w14:paraId="7CE28BD9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76" w:type="dxa"/>
          </w:tcPr>
          <w:p w14:paraId="1A1BFEDE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774" w:type="dxa"/>
          </w:tcPr>
          <w:p w14:paraId="3F0D4804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7B909239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58" w:type="dxa"/>
          </w:tcPr>
          <w:p w14:paraId="74468D9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176" w:type="dxa"/>
          </w:tcPr>
          <w:p w14:paraId="51B1CD11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5" w:type="dxa"/>
          </w:tcPr>
          <w:p w14:paraId="2D14D37A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1301C20B" w14:textId="77777777" w:rsidR="00540793" w:rsidRDefault="00540793">
            <w:pPr>
              <w:pStyle w:val="EmptyCellLayoutStyle"/>
              <w:spacing w:after="0" w:line="240" w:lineRule="auto"/>
            </w:pPr>
          </w:p>
        </w:tc>
      </w:tr>
      <w:tr w:rsidR="000813FF" w14:paraId="4684E0EA" w14:textId="77777777" w:rsidTr="000813FF">
        <w:tc>
          <w:tcPr>
            <w:tcW w:w="8" w:type="dxa"/>
          </w:tcPr>
          <w:p w14:paraId="0A347775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  <w:gridSpan w:val="2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4"/>
              <w:gridCol w:w="1439"/>
              <w:gridCol w:w="1437"/>
              <w:gridCol w:w="1589"/>
              <w:gridCol w:w="1437"/>
              <w:gridCol w:w="1437"/>
            </w:tblGrid>
            <w:tr w:rsidR="00540793" w14:paraId="5EB21479" w14:textId="77777777">
              <w:trPr>
                <w:trHeight w:val="311"/>
              </w:trPr>
              <w:tc>
                <w:tcPr>
                  <w:tcW w:w="39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6E24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Fund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1C1D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Expenditures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77DA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Cash Balance</w:t>
                  </w:r>
                </w:p>
              </w:tc>
              <w:tc>
                <w:tcPr>
                  <w:tcW w:w="15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AAEA6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Encumbrances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B08F2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Fund Balance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30275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Revenues</w:t>
                  </w:r>
                </w:p>
              </w:tc>
            </w:tr>
            <w:tr w:rsidR="00540793" w14:paraId="6C6A8F7A" w14:textId="77777777">
              <w:trPr>
                <w:trHeight w:val="417"/>
              </w:trPr>
              <w:tc>
                <w:tcPr>
                  <w:tcW w:w="39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85B38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2194 - Rainy Day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102194 Rainy Day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05772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$18,812.87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A406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$18,812.87</w:t>
                  </w:r>
                </w:p>
              </w:tc>
              <w:tc>
                <w:tcPr>
                  <w:tcW w:w="15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C84CC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$0.00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6173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$18,812.87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A3C5E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$0.00</w:t>
                  </w:r>
                </w:p>
              </w:tc>
            </w:tr>
            <w:tr w:rsidR="00540793" w14:paraId="03A01953" w14:textId="77777777">
              <w:trPr>
                <w:trHeight w:val="417"/>
              </w:trPr>
              <w:tc>
                <w:tcPr>
                  <w:tcW w:w="39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3767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1007 - PNC/Star financial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101007 Solid Waste Management District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4802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$213,376.20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0232E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$344,293.01</w:t>
                  </w:r>
                </w:p>
              </w:tc>
              <w:tc>
                <w:tcPr>
                  <w:tcW w:w="15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28D3A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$0.00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CB1B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$344,293.01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C86E7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$225,654.69</w:t>
                  </w:r>
                </w:p>
              </w:tc>
            </w:tr>
            <w:tr w:rsidR="00540793" w14:paraId="58901A16" w14:textId="77777777">
              <w:trPr>
                <w:trHeight w:val="282"/>
              </w:trPr>
              <w:tc>
                <w:tcPr>
                  <w:tcW w:w="39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82A9E" w14:textId="77777777" w:rsidR="00540793" w:rsidRDefault="000813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Total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C258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$232,189.07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786BC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$363,105.88</w:t>
                  </w:r>
                </w:p>
              </w:tc>
              <w:tc>
                <w:tcPr>
                  <w:tcW w:w="15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888D5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$0.00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FF23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$363,105.88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BE8F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$225,654.69</w:t>
                  </w:r>
                </w:p>
              </w:tc>
            </w:tr>
          </w:tbl>
          <w:p w14:paraId="2B45A94B" w14:textId="77777777" w:rsidR="00540793" w:rsidRDefault="00540793">
            <w:pPr>
              <w:spacing w:after="0" w:line="240" w:lineRule="auto"/>
            </w:pPr>
          </w:p>
        </w:tc>
      </w:tr>
      <w:tr w:rsidR="00540793" w14:paraId="12298006" w14:textId="77777777">
        <w:trPr>
          <w:trHeight w:val="241"/>
        </w:trPr>
        <w:tc>
          <w:tcPr>
            <w:tcW w:w="8" w:type="dxa"/>
          </w:tcPr>
          <w:p w14:paraId="72B54E3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</w:tcPr>
          <w:p w14:paraId="308692AF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35B62369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277932D6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6F9FFE5A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54" w:type="dxa"/>
          </w:tcPr>
          <w:p w14:paraId="67EDAEE4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14:paraId="245B45C2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C8FF0A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14:paraId="191013F5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764" w:type="dxa"/>
          </w:tcPr>
          <w:p w14:paraId="18DA56F4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</w:tcPr>
          <w:p w14:paraId="0B4683EB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2B3F8778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3CC9CE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14:paraId="1A16BB0E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631" w:type="dxa"/>
          </w:tcPr>
          <w:p w14:paraId="7512CC0B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51" w:type="dxa"/>
          </w:tcPr>
          <w:p w14:paraId="6D2AB888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521" w:type="dxa"/>
          </w:tcPr>
          <w:p w14:paraId="1AF62109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88" w:type="dxa"/>
          </w:tcPr>
          <w:p w14:paraId="6F5E11D6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76" w:type="dxa"/>
          </w:tcPr>
          <w:p w14:paraId="06DF2818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774" w:type="dxa"/>
          </w:tcPr>
          <w:p w14:paraId="3A11E32E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5B4539F8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58" w:type="dxa"/>
          </w:tcPr>
          <w:p w14:paraId="09CDCC45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176" w:type="dxa"/>
          </w:tcPr>
          <w:p w14:paraId="37221921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5" w:type="dxa"/>
          </w:tcPr>
          <w:p w14:paraId="322AEB52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33926495" w14:textId="77777777" w:rsidR="00540793" w:rsidRDefault="00540793">
            <w:pPr>
              <w:pStyle w:val="EmptyCellLayoutStyle"/>
              <w:spacing w:after="0" w:line="240" w:lineRule="auto"/>
            </w:pPr>
          </w:p>
        </w:tc>
      </w:tr>
      <w:tr w:rsidR="000813FF" w14:paraId="6BA2473F" w14:textId="77777777" w:rsidTr="000813FF">
        <w:trPr>
          <w:trHeight w:val="344"/>
        </w:trPr>
        <w:tc>
          <w:tcPr>
            <w:tcW w:w="8" w:type="dxa"/>
          </w:tcPr>
          <w:p w14:paraId="5D211C2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</w:tcPr>
          <w:p w14:paraId="5A40EF6F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082E602D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762C5292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1D689C09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54" w:type="dxa"/>
          </w:tcPr>
          <w:p w14:paraId="5136B57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2"/>
            </w:tblGrid>
            <w:tr w:rsidR="00540793" w14:paraId="1D976AA7" w14:textId="77777777">
              <w:trPr>
                <w:trHeight w:val="266"/>
              </w:trPr>
              <w:tc>
                <w:tcPr>
                  <w:tcW w:w="2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BCEC0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Total Personnel Expenditures: </w:t>
                  </w:r>
                </w:p>
              </w:tc>
            </w:tr>
          </w:tbl>
          <w:p w14:paraId="54E34668" w14:textId="77777777" w:rsidR="00540793" w:rsidRDefault="00540793">
            <w:pPr>
              <w:spacing w:after="0" w:line="240" w:lineRule="auto"/>
            </w:pPr>
          </w:p>
        </w:tc>
        <w:tc>
          <w:tcPr>
            <w:tcW w:w="231" w:type="dxa"/>
          </w:tcPr>
          <w:p w14:paraId="1B09F1C8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631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7"/>
            </w:tblGrid>
            <w:tr w:rsidR="00540793" w14:paraId="2F0C6814" w14:textId="77777777">
              <w:trPr>
                <w:trHeight w:val="266"/>
              </w:trPr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D33E3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$132,726.82</w:t>
                  </w:r>
                </w:p>
              </w:tc>
            </w:tr>
          </w:tbl>
          <w:p w14:paraId="0A018E3A" w14:textId="77777777" w:rsidR="00540793" w:rsidRDefault="00540793">
            <w:pPr>
              <w:spacing w:after="0" w:line="240" w:lineRule="auto"/>
            </w:pPr>
          </w:p>
        </w:tc>
        <w:tc>
          <w:tcPr>
            <w:tcW w:w="2774" w:type="dxa"/>
          </w:tcPr>
          <w:p w14:paraId="58247C78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0AC7DD2A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58" w:type="dxa"/>
          </w:tcPr>
          <w:p w14:paraId="307C585E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176" w:type="dxa"/>
          </w:tcPr>
          <w:p w14:paraId="2D56EC4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5" w:type="dxa"/>
          </w:tcPr>
          <w:p w14:paraId="7AB27F35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2CC70F4A" w14:textId="77777777" w:rsidR="00540793" w:rsidRDefault="00540793">
            <w:pPr>
              <w:pStyle w:val="EmptyCellLayoutStyle"/>
              <w:spacing w:after="0" w:line="240" w:lineRule="auto"/>
            </w:pPr>
          </w:p>
        </w:tc>
      </w:tr>
      <w:tr w:rsidR="00540793" w14:paraId="68D0CA40" w14:textId="77777777">
        <w:trPr>
          <w:trHeight w:val="195"/>
        </w:trPr>
        <w:tc>
          <w:tcPr>
            <w:tcW w:w="8" w:type="dxa"/>
          </w:tcPr>
          <w:p w14:paraId="4B943306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</w:tcPr>
          <w:p w14:paraId="0F763FD4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467B68E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07744B4D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1379733C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54" w:type="dxa"/>
          </w:tcPr>
          <w:p w14:paraId="3546895B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14:paraId="6E10499D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1E4F8E9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14:paraId="482DB346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764" w:type="dxa"/>
          </w:tcPr>
          <w:p w14:paraId="1C4359DA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</w:tcPr>
          <w:p w14:paraId="5EDACD5F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0B0592CD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FDD7B6A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14:paraId="1ED4938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631" w:type="dxa"/>
          </w:tcPr>
          <w:p w14:paraId="5C2BC1C2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51" w:type="dxa"/>
          </w:tcPr>
          <w:p w14:paraId="15B52006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521" w:type="dxa"/>
          </w:tcPr>
          <w:p w14:paraId="609A32E9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88" w:type="dxa"/>
          </w:tcPr>
          <w:p w14:paraId="169FFF58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76" w:type="dxa"/>
          </w:tcPr>
          <w:p w14:paraId="13139FA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774" w:type="dxa"/>
          </w:tcPr>
          <w:p w14:paraId="72DF69A1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7FE441A4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58" w:type="dxa"/>
          </w:tcPr>
          <w:p w14:paraId="72B7300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176" w:type="dxa"/>
          </w:tcPr>
          <w:p w14:paraId="78BA7BB1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5" w:type="dxa"/>
          </w:tcPr>
          <w:p w14:paraId="25283EF2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14039751" w14:textId="77777777" w:rsidR="00540793" w:rsidRDefault="00540793">
            <w:pPr>
              <w:pStyle w:val="EmptyCellLayoutStyle"/>
              <w:spacing w:after="0" w:line="240" w:lineRule="auto"/>
            </w:pPr>
          </w:p>
        </w:tc>
      </w:tr>
      <w:tr w:rsidR="000813FF" w14:paraId="1D260859" w14:textId="77777777" w:rsidTr="000813FF">
        <w:trPr>
          <w:trHeight w:val="330"/>
        </w:trPr>
        <w:tc>
          <w:tcPr>
            <w:tcW w:w="8" w:type="dxa"/>
          </w:tcPr>
          <w:p w14:paraId="2CEBF28F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</w:tcPr>
          <w:p w14:paraId="72C534B5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1283FF04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6CDAE849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250E1C5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54" w:type="dxa"/>
          </w:tcPr>
          <w:p w14:paraId="296173E5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14:paraId="1AA7E692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645225E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8"/>
            </w:tblGrid>
            <w:tr w:rsidR="00540793" w14:paraId="748746BB" w14:textId="77777777">
              <w:trPr>
                <w:trHeight w:val="252"/>
              </w:trPr>
              <w:tc>
                <w:tcPr>
                  <w:tcW w:w="26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433E3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Total Program Expenditures:</w:t>
                  </w:r>
                </w:p>
              </w:tc>
            </w:tr>
          </w:tbl>
          <w:p w14:paraId="04B167C7" w14:textId="77777777" w:rsidR="00540793" w:rsidRDefault="00540793">
            <w:pPr>
              <w:spacing w:after="0" w:line="240" w:lineRule="auto"/>
            </w:pPr>
          </w:p>
        </w:tc>
        <w:tc>
          <w:tcPr>
            <w:tcW w:w="231" w:type="dxa"/>
          </w:tcPr>
          <w:p w14:paraId="3D10BC95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631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7"/>
            </w:tblGrid>
            <w:tr w:rsidR="00540793" w14:paraId="40E76D25" w14:textId="77777777">
              <w:trPr>
                <w:trHeight w:val="252"/>
              </w:trPr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7C11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$99,462.25</w:t>
                  </w:r>
                </w:p>
              </w:tc>
            </w:tr>
          </w:tbl>
          <w:p w14:paraId="0952FD89" w14:textId="77777777" w:rsidR="00540793" w:rsidRDefault="00540793">
            <w:pPr>
              <w:spacing w:after="0" w:line="240" w:lineRule="auto"/>
            </w:pPr>
          </w:p>
        </w:tc>
        <w:tc>
          <w:tcPr>
            <w:tcW w:w="2774" w:type="dxa"/>
          </w:tcPr>
          <w:p w14:paraId="3ADFA099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3020DBBC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58" w:type="dxa"/>
          </w:tcPr>
          <w:p w14:paraId="779A8014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176" w:type="dxa"/>
          </w:tcPr>
          <w:p w14:paraId="7D3075B9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5" w:type="dxa"/>
          </w:tcPr>
          <w:p w14:paraId="4721412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61CD5440" w14:textId="77777777" w:rsidR="00540793" w:rsidRDefault="00540793">
            <w:pPr>
              <w:pStyle w:val="EmptyCellLayoutStyle"/>
              <w:spacing w:after="0" w:line="240" w:lineRule="auto"/>
            </w:pPr>
          </w:p>
        </w:tc>
      </w:tr>
      <w:tr w:rsidR="00540793" w14:paraId="521770A1" w14:textId="77777777">
        <w:trPr>
          <w:trHeight w:val="436"/>
        </w:trPr>
        <w:tc>
          <w:tcPr>
            <w:tcW w:w="8" w:type="dxa"/>
          </w:tcPr>
          <w:p w14:paraId="571B03CA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</w:tcPr>
          <w:p w14:paraId="426D44D5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74F68128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2FC5DD4F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54C7EA4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54" w:type="dxa"/>
          </w:tcPr>
          <w:p w14:paraId="14728F31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14:paraId="09EBFA89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CF701EE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14:paraId="6B11EF16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764" w:type="dxa"/>
          </w:tcPr>
          <w:p w14:paraId="2A0E00DA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</w:tcPr>
          <w:p w14:paraId="7643675C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12E12F28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3DAD96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14:paraId="5DD28C38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631" w:type="dxa"/>
          </w:tcPr>
          <w:p w14:paraId="715A37B4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51" w:type="dxa"/>
          </w:tcPr>
          <w:p w14:paraId="2D17DBCB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521" w:type="dxa"/>
          </w:tcPr>
          <w:p w14:paraId="0757C7B4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88" w:type="dxa"/>
          </w:tcPr>
          <w:p w14:paraId="4D94E668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76" w:type="dxa"/>
          </w:tcPr>
          <w:p w14:paraId="64580F74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774" w:type="dxa"/>
          </w:tcPr>
          <w:p w14:paraId="2155AFA8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6F4083B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58" w:type="dxa"/>
          </w:tcPr>
          <w:p w14:paraId="1908F7F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176" w:type="dxa"/>
          </w:tcPr>
          <w:p w14:paraId="081D907B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5" w:type="dxa"/>
          </w:tcPr>
          <w:p w14:paraId="713C78AD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37EE7551" w14:textId="77777777" w:rsidR="00540793" w:rsidRDefault="00540793">
            <w:pPr>
              <w:pStyle w:val="EmptyCellLayoutStyle"/>
              <w:spacing w:after="0" w:line="240" w:lineRule="auto"/>
            </w:pPr>
          </w:p>
        </w:tc>
      </w:tr>
      <w:tr w:rsidR="000813FF" w14:paraId="47C1B98D" w14:textId="77777777" w:rsidTr="000813FF">
        <w:trPr>
          <w:trHeight w:val="359"/>
        </w:trPr>
        <w:tc>
          <w:tcPr>
            <w:tcW w:w="8" w:type="dxa"/>
          </w:tcPr>
          <w:p w14:paraId="68489FE9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</w:tcPr>
          <w:p w14:paraId="452B9C2A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9"/>
            </w:tblGrid>
            <w:tr w:rsidR="00540793" w14:paraId="2D76A30F" w14:textId="77777777">
              <w:trPr>
                <w:trHeight w:val="282"/>
              </w:trPr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2CE07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Encumbrance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Docmentation</w:t>
                  </w:r>
                  <w:proofErr w:type="spellEnd"/>
                </w:p>
              </w:tc>
            </w:tr>
          </w:tbl>
          <w:p w14:paraId="3B5A38FC" w14:textId="77777777" w:rsidR="00540793" w:rsidRDefault="00540793">
            <w:pPr>
              <w:spacing w:after="0" w:line="240" w:lineRule="auto"/>
            </w:pPr>
          </w:p>
        </w:tc>
        <w:tc>
          <w:tcPr>
            <w:tcW w:w="188" w:type="dxa"/>
          </w:tcPr>
          <w:p w14:paraId="7C0BB83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76" w:type="dxa"/>
          </w:tcPr>
          <w:p w14:paraId="68A71C4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774" w:type="dxa"/>
          </w:tcPr>
          <w:p w14:paraId="6DF3B045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38BE2BEC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58" w:type="dxa"/>
          </w:tcPr>
          <w:p w14:paraId="72A7C31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176" w:type="dxa"/>
          </w:tcPr>
          <w:p w14:paraId="28F438B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5" w:type="dxa"/>
          </w:tcPr>
          <w:p w14:paraId="3C3001DF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18C48F7F" w14:textId="77777777" w:rsidR="00540793" w:rsidRDefault="00540793">
            <w:pPr>
              <w:pStyle w:val="EmptyCellLayoutStyle"/>
              <w:spacing w:after="0" w:line="240" w:lineRule="auto"/>
            </w:pPr>
          </w:p>
        </w:tc>
      </w:tr>
      <w:tr w:rsidR="00540793" w14:paraId="32230C38" w14:textId="77777777">
        <w:trPr>
          <w:trHeight w:val="99"/>
        </w:trPr>
        <w:tc>
          <w:tcPr>
            <w:tcW w:w="8" w:type="dxa"/>
          </w:tcPr>
          <w:p w14:paraId="6DF83BD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</w:tcPr>
          <w:p w14:paraId="671BF32E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364D0A59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4492BB9E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4C347A95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54" w:type="dxa"/>
          </w:tcPr>
          <w:p w14:paraId="144F8C56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14:paraId="4AC7696D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F245E8D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14:paraId="114C2CE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764" w:type="dxa"/>
          </w:tcPr>
          <w:p w14:paraId="3263600D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</w:tcPr>
          <w:p w14:paraId="2968AD2A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2FC7E0F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20DA91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14:paraId="011B9C0A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631" w:type="dxa"/>
          </w:tcPr>
          <w:p w14:paraId="1B3DDB3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51" w:type="dxa"/>
          </w:tcPr>
          <w:p w14:paraId="2F0F8D92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521" w:type="dxa"/>
          </w:tcPr>
          <w:p w14:paraId="02B6EF0D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88" w:type="dxa"/>
          </w:tcPr>
          <w:p w14:paraId="3EFD68C1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76" w:type="dxa"/>
          </w:tcPr>
          <w:p w14:paraId="1AA8779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774" w:type="dxa"/>
          </w:tcPr>
          <w:p w14:paraId="4C00A8E2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505BB57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58" w:type="dxa"/>
          </w:tcPr>
          <w:p w14:paraId="694CE45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176" w:type="dxa"/>
          </w:tcPr>
          <w:p w14:paraId="45E0456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5" w:type="dxa"/>
          </w:tcPr>
          <w:p w14:paraId="47D366EB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142031CC" w14:textId="77777777" w:rsidR="00540793" w:rsidRDefault="00540793">
            <w:pPr>
              <w:pStyle w:val="EmptyCellLayoutStyle"/>
              <w:spacing w:after="0" w:line="240" w:lineRule="auto"/>
            </w:pPr>
          </w:p>
        </w:tc>
      </w:tr>
      <w:tr w:rsidR="000813FF" w14:paraId="79FBE0FE" w14:textId="77777777" w:rsidTr="000813FF">
        <w:tc>
          <w:tcPr>
            <w:tcW w:w="8" w:type="dxa"/>
            <w:gridSpan w:val="2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2"/>
              <w:gridCol w:w="3913"/>
              <w:gridCol w:w="1885"/>
              <w:gridCol w:w="1809"/>
              <w:gridCol w:w="1436"/>
            </w:tblGrid>
            <w:tr w:rsidR="00540793" w14:paraId="6269AB81" w14:textId="77777777">
              <w:trPr>
                <w:trHeight w:val="282"/>
              </w:trPr>
              <w:tc>
                <w:tcPr>
                  <w:tcW w:w="18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88129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Encumbrance Name</w:t>
                  </w:r>
                </w:p>
              </w:tc>
              <w:tc>
                <w:tcPr>
                  <w:tcW w:w="39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B9F1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Fund</w:t>
                  </w:r>
                </w:p>
              </w:tc>
              <w:tc>
                <w:tcPr>
                  <w:tcW w:w="18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D274B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Description</w:t>
                  </w:r>
                </w:p>
              </w:tc>
              <w:tc>
                <w:tcPr>
                  <w:tcW w:w="18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952CC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Filename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1AFA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File Upload Date</w:t>
                  </w:r>
                </w:p>
              </w:tc>
            </w:tr>
          </w:tbl>
          <w:p w14:paraId="0AE56708" w14:textId="77777777" w:rsidR="00540793" w:rsidRDefault="00540793">
            <w:pPr>
              <w:spacing w:after="0" w:line="240" w:lineRule="auto"/>
            </w:pPr>
          </w:p>
        </w:tc>
        <w:tc>
          <w:tcPr>
            <w:tcW w:w="346" w:type="dxa"/>
          </w:tcPr>
          <w:p w14:paraId="3F675385" w14:textId="77777777" w:rsidR="00540793" w:rsidRDefault="00540793">
            <w:pPr>
              <w:pStyle w:val="EmptyCellLayoutStyle"/>
              <w:spacing w:after="0" w:line="240" w:lineRule="auto"/>
            </w:pPr>
          </w:p>
        </w:tc>
      </w:tr>
      <w:tr w:rsidR="00540793" w14:paraId="72AB83C1" w14:textId="77777777">
        <w:trPr>
          <w:trHeight w:val="31"/>
        </w:trPr>
        <w:tc>
          <w:tcPr>
            <w:tcW w:w="8" w:type="dxa"/>
          </w:tcPr>
          <w:p w14:paraId="4EF35BA5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</w:tcPr>
          <w:p w14:paraId="690FAE04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1993D0EF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56C30F81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1436A7ED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54" w:type="dxa"/>
          </w:tcPr>
          <w:p w14:paraId="0FD4DD55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14:paraId="743BBC2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2AD04F2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14:paraId="32A3925B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764" w:type="dxa"/>
          </w:tcPr>
          <w:p w14:paraId="483269C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</w:tcPr>
          <w:p w14:paraId="510FC989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65B35DFD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D29AF38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14:paraId="3333B7EF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631" w:type="dxa"/>
          </w:tcPr>
          <w:p w14:paraId="62241554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51" w:type="dxa"/>
          </w:tcPr>
          <w:p w14:paraId="1D5318A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521" w:type="dxa"/>
          </w:tcPr>
          <w:p w14:paraId="17E4753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88" w:type="dxa"/>
          </w:tcPr>
          <w:p w14:paraId="32707BB8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76" w:type="dxa"/>
          </w:tcPr>
          <w:p w14:paraId="20470E0C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774" w:type="dxa"/>
          </w:tcPr>
          <w:p w14:paraId="60F2B1C8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599B342D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58" w:type="dxa"/>
          </w:tcPr>
          <w:p w14:paraId="322D791E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176" w:type="dxa"/>
          </w:tcPr>
          <w:p w14:paraId="158C346A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5" w:type="dxa"/>
          </w:tcPr>
          <w:p w14:paraId="3EC3890B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6E6D5039" w14:textId="77777777" w:rsidR="00540793" w:rsidRDefault="00540793">
            <w:pPr>
              <w:pStyle w:val="EmptyCellLayoutStyle"/>
              <w:spacing w:after="0" w:line="240" w:lineRule="auto"/>
            </w:pPr>
          </w:p>
        </w:tc>
      </w:tr>
      <w:tr w:rsidR="00540793" w14:paraId="0D5982D6" w14:textId="77777777">
        <w:trPr>
          <w:trHeight w:val="271"/>
        </w:trPr>
        <w:tc>
          <w:tcPr>
            <w:tcW w:w="8" w:type="dxa"/>
            <w:tcBorders>
              <w:top w:val="single" w:sz="7" w:space="0" w:color="000000"/>
            </w:tcBorders>
          </w:tcPr>
          <w:p w14:paraId="38EA766E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  <w:tcBorders>
              <w:top w:val="single" w:sz="7" w:space="0" w:color="000000"/>
            </w:tcBorders>
          </w:tcPr>
          <w:p w14:paraId="15CE226B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  <w:tcBorders>
              <w:top w:val="single" w:sz="7" w:space="0" w:color="000000"/>
            </w:tcBorders>
          </w:tcPr>
          <w:p w14:paraId="200B2F26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tcBorders>
              <w:top w:val="single" w:sz="7" w:space="0" w:color="000000"/>
            </w:tcBorders>
          </w:tcPr>
          <w:p w14:paraId="681C9B32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  <w:tcBorders>
              <w:top w:val="single" w:sz="7" w:space="0" w:color="000000"/>
            </w:tcBorders>
          </w:tcPr>
          <w:p w14:paraId="2C7AB79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54" w:type="dxa"/>
            <w:tcBorders>
              <w:top w:val="single" w:sz="7" w:space="0" w:color="000000"/>
            </w:tcBorders>
          </w:tcPr>
          <w:p w14:paraId="7AE0E67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  <w:tcBorders>
              <w:top w:val="single" w:sz="7" w:space="0" w:color="000000"/>
            </w:tcBorders>
          </w:tcPr>
          <w:p w14:paraId="20F5D37F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tcBorders>
              <w:top w:val="single" w:sz="7" w:space="0" w:color="000000"/>
            </w:tcBorders>
          </w:tcPr>
          <w:p w14:paraId="11BF8396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  <w:tcBorders>
              <w:top w:val="single" w:sz="7" w:space="0" w:color="000000"/>
            </w:tcBorders>
          </w:tcPr>
          <w:p w14:paraId="7B27B9CD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764" w:type="dxa"/>
            <w:tcBorders>
              <w:top w:val="single" w:sz="7" w:space="0" w:color="000000"/>
            </w:tcBorders>
          </w:tcPr>
          <w:p w14:paraId="3E0FE309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  <w:tcBorders>
              <w:top w:val="single" w:sz="7" w:space="0" w:color="000000"/>
            </w:tcBorders>
          </w:tcPr>
          <w:p w14:paraId="0285A9F6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tcBorders>
              <w:top w:val="single" w:sz="7" w:space="0" w:color="000000"/>
            </w:tcBorders>
          </w:tcPr>
          <w:p w14:paraId="5CD6061A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tcBorders>
              <w:top w:val="single" w:sz="7" w:space="0" w:color="000000"/>
            </w:tcBorders>
          </w:tcPr>
          <w:p w14:paraId="19B4F515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  <w:tcBorders>
              <w:top w:val="single" w:sz="7" w:space="0" w:color="000000"/>
            </w:tcBorders>
          </w:tcPr>
          <w:p w14:paraId="4E2AE4BE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631" w:type="dxa"/>
            <w:tcBorders>
              <w:top w:val="single" w:sz="7" w:space="0" w:color="000000"/>
            </w:tcBorders>
          </w:tcPr>
          <w:p w14:paraId="5E963D1D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51" w:type="dxa"/>
            <w:tcBorders>
              <w:top w:val="single" w:sz="7" w:space="0" w:color="000000"/>
            </w:tcBorders>
          </w:tcPr>
          <w:p w14:paraId="44B3778C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521" w:type="dxa"/>
            <w:tcBorders>
              <w:top w:val="single" w:sz="7" w:space="0" w:color="000000"/>
            </w:tcBorders>
          </w:tcPr>
          <w:p w14:paraId="33FE12EC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88" w:type="dxa"/>
            <w:tcBorders>
              <w:top w:val="single" w:sz="7" w:space="0" w:color="000000"/>
            </w:tcBorders>
          </w:tcPr>
          <w:p w14:paraId="3528B224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76" w:type="dxa"/>
            <w:tcBorders>
              <w:top w:val="single" w:sz="7" w:space="0" w:color="000000"/>
            </w:tcBorders>
          </w:tcPr>
          <w:p w14:paraId="7546D0B6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774" w:type="dxa"/>
            <w:tcBorders>
              <w:top w:val="single" w:sz="7" w:space="0" w:color="000000"/>
            </w:tcBorders>
          </w:tcPr>
          <w:p w14:paraId="38C1DAD1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  <w:tcBorders>
              <w:top w:val="single" w:sz="7" w:space="0" w:color="000000"/>
            </w:tcBorders>
          </w:tcPr>
          <w:p w14:paraId="7FF451C6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58" w:type="dxa"/>
            <w:tcBorders>
              <w:top w:val="single" w:sz="7" w:space="0" w:color="000000"/>
            </w:tcBorders>
          </w:tcPr>
          <w:p w14:paraId="5AF20E91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176" w:type="dxa"/>
            <w:tcBorders>
              <w:top w:val="single" w:sz="7" w:space="0" w:color="000000"/>
            </w:tcBorders>
          </w:tcPr>
          <w:p w14:paraId="1325B169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5" w:type="dxa"/>
          </w:tcPr>
          <w:p w14:paraId="2813CFBB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1B14F075" w14:textId="77777777" w:rsidR="00540793" w:rsidRDefault="00540793">
            <w:pPr>
              <w:pStyle w:val="EmptyCellLayoutStyle"/>
              <w:spacing w:after="0" w:line="240" w:lineRule="auto"/>
            </w:pPr>
          </w:p>
        </w:tc>
      </w:tr>
      <w:tr w:rsidR="000813FF" w14:paraId="32EFBE21" w14:textId="77777777" w:rsidTr="000813FF">
        <w:trPr>
          <w:trHeight w:val="359"/>
        </w:trPr>
        <w:tc>
          <w:tcPr>
            <w:tcW w:w="8" w:type="dxa"/>
          </w:tcPr>
          <w:p w14:paraId="3DFD0669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</w:tcPr>
          <w:p w14:paraId="2EEBCC9A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  <w:gridSpan w:val="1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7"/>
            </w:tblGrid>
            <w:tr w:rsidR="00540793" w14:paraId="6B480B28" w14:textId="77777777">
              <w:trPr>
                <w:trHeight w:val="282"/>
              </w:trPr>
              <w:tc>
                <w:tcPr>
                  <w:tcW w:w="47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FD59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Additional Information</w:t>
                  </w:r>
                </w:p>
              </w:tc>
            </w:tr>
          </w:tbl>
          <w:p w14:paraId="45E0F6D7" w14:textId="77777777" w:rsidR="00540793" w:rsidRDefault="00540793">
            <w:pPr>
              <w:spacing w:after="0" w:line="240" w:lineRule="auto"/>
            </w:pPr>
          </w:p>
        </w:tc>
        <w:tc>
          <w:tcPr>
            <w:tcW w:w="876" w:type="dxa"/>
          </w:tcPr>
          <w:p w14:paraId="284E0A31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774" w:type="dxa"/>
          </w:tcPr>
          <w:p w14:paraId="54E9B9DD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258C38BD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58" w:type="dxa"/>
          </w:tcPr>
          <w:p w14:paraId="0F698241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176" w:type="dxa"/>
          </w:tcPr>
          <w:p w14:paraId="5DB6B80D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5" w:type="dxa"/>
          </w:tcPr>
          <w:p w14:paraId="45BFACA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654F6C04" w14:textId="77777777" w:rsidR="00540793" w:rsidRDefault="00540793">
            <w:pPr>
              <w:pStyle w:val="EmptyCellLayoutStyle"/>
              <w:spacing w:after="0" w:line="240" w:lineRule="auto"/>
            </w:pPr>
          </w:p>
        </w:tc>
      </w:tr>
      <w:tr w:rsidR="00540793" w14:paraId="08892524" w14:textId="77777777">
        <w:trPr>
          <w:trHeight w:val="313"/>
        </w:trPr>
        <w:tc>
          <w:tcPr>
            <w:tcW w:w="8" w:type="dxa"/>
          </w:tcPr>
          <w:p w14:paraId="325DC85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</w:tcPr>
          <w:p w14:paraId="52DA741C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21A5483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5CD02AFD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390E10EA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54" w:type="dxa"/>
          </w:tcPr>
          <w:p w14:paraId="6BABB526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14:paraId="35517255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09C06B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14:paraId="4CBA5A2B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764" w:type="dxa"/>
          </w:tcPr>
          <w:p w14:paraId="24220C99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</w:tcPr>
          <w:p w14:paraId="494A0F6A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393E3A7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354A7DE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14:paraId="01B8A69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631" w:type="dxa"/>
          </w:tcPr>
          <w:p w14:paraId="23DB0E5A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51" w:type="dxa"/>
          </w:tcPr>
          <w:p w14:paraId="25C247F9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521" w:type="dxa"/>
          </w:tcPr>
          <w:p w14:paraId="294FEB8F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88" w:type="dxa"/>
          </w:tcPr>
          <w:p w14:paraId="7A0C871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76" w:type="dxa"/>
          </w:tcPr>
          <w:p w14:paraId="4DA77BC2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774" w:type="dxa"/>
          </w:tcPr>
          <w:p w14:paraId="2D43ABCD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1822A7A6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58" w:type="dxa"/>
          </w:tcPr>
          <w:p w14:paraId="04864C6C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176" w:type="dxa"/>
          </w:tcPr>
          <w:p w14:paraId="2F2E78CB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5" w:type="dxa"/>
          </w:tcPr>
          <w:p w14:paraId="24DCC802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44F1BA69" w14:textId="77777777" w:rsidR="00540793" w:rsidRDefault="00540793">
            <w:pPr>
              <w:pStyle w:val="EmptyCellLayoutStyle"/>
              <w:spacing w:after="0" w:line="240" w:lineRule="auto"/>
            </w:pPr>
          </w:p>
        </w:tc>
      </w:tr>
      <w:tr w:rsidR="000813FF" w14:paraId="495B42BD" w14:textId="77777777" w:rsidTr="000813FF">
        <w:trPr>
          <w:trHeight w:val="359"/>
        </w:trPr>
        <w:tc>
          <w:tcPr>
            <w:tcW w:w="8" w:type="dxa"/>
          </w:tcPr>
          <w:p w14:paraId="1062852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</w:tcPr>
          <w:p w14:paraId="2E9A45E4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7"/>
            </w:tblGrid>
            <w:tr w:rsidR="00540793" w14:paraId="69045F68" w14:textId="77777777">
              <w:trPr>
                <w:trHeight w:val="282"/>
              </w:trPr>
              <w:tc>
                <w:tcPr>
                  <w:tcW w:w="8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7FBD0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Total amount of solid waste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disposed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in the district for which the district is directly responsible:</w:t>
                  </w:r>
                </w:p>
              </w:tc>
            </w:tr>
          </w:tbl>
          <w:p w14:paraId="67CD1AEE" w14:textId="77777777" w:rsidR="00540793" w:rsidRDefault="00540793">
            <w:pPr>
              <w:spacing w:after="0" w:line="240" w:lineRule="auto"/>
            </w:pPr>
          </w:p>
        </w:tc>
        <w:tc>
          <w:tcPr>
            <w:tcW w:w="80" w:type="dxa"/>
          </w:tcPr>
          <w:p w14:paraId="4520501F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5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4"/>
            </w:tblGrid>
            <w:tr w:rsidR="00540793" w14:paraId="5872E41C" w14:textId="77777777">
              <w:trPr>
                <w:trHeight w:val="282"/>
              </w:trPr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800B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 Tons</w:t>
                  </w:r>
                </w:p>
              </w:tc>
            </w:tr>
          </w:tbl>
          <w:p w14:paraId="4AA5F644" w14:textId="77777777" w:rsidR="00540793" w:rsidRDefault="00540793">
            <w:pPr>
              <w:spacing w:after="0" w:line="240" w:lineRule="auto"/>
            </w:pPr>
          </w:p>
        </w:tc>
        <w:tc>
          <w:tcPr>
            <w:tcW w:w="245" w:type="dxa"/>
          </w:tcPr>
          <w:p w14:paraId="09617FC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7C6EFFE1" w14:textId="77777777" w:rsidR="00540793" w:rsidRDefault="00540793">
            <w:pPr>
              <w:pStyle w:val="EmptyCellLayoutStyle"/>
              <w:spacing w:after="0" w:line="240" w:lineRule="auto"/>
            </w:pPr>
          </w:p>
        </w:tc>
      </w:tr>
      <w:tr w:rsidR="00540793" w14:paraId="714AB44E" w14:textId="77777777">
        <w:trPr>
          <w:trHeight w:val="99"/>
        </w:trPr>
        <w:tc>
          <w:tcPr>
            <w:tcW w:w="8" w:type="dxa"/>
          </w:tcPr>
          <w:p w14:paraId="4D1C2AFF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</w:tcPr>
          <w:p w14:paraId="4CAA4669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3B5C18D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5730C844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057FB75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54" w:type="dxa"/>
          </w:tcPr>
          <w:p w14:paraId="0FA947E5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14:paraId="6C37D40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4CD5D4B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14:paraId="4580D6CB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764" w:type="dxa"/>
          </w:tcPr>
          <w:p w14:paraId="7ABD0DB2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</w:tcPr>
          <w:p w14:paraId="41C371B5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01EDF2F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08EA8C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14:paraId="1BED92DE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631" w:type="dxa"/>
          </w:tcPr>
          <w:p w14:paraId="04281E7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51" w:type="dxa"/>
          </w:tcPr>
          <w:p w14:paraId="1224E66A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521" w:type="dxa"/>
          </w:tcPr>
          <w:p w14:paraId="2CA832AC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88" w:type="dxa"/>
          </w:tcPr>
          <w:p w14:paraId="4BACB2DF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76" w:type="dxa"/>
          </w:tcPr>
          <w:p w14:paraId="3B56EC4E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774" w:type="dxa"/>
          </w:tcPr>
          <w:p w14:paraId="10B43744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6CB8F7C1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58" w:type="dxa"/>
          </w:tcPr>
          <w:p w14:paraId="0F058EF8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176" w:type="dxa"/>
          </w:tcPr>
          <w:p w14:paraId="634A6A4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5" w:type="dxa"/>
          </w:tcPr>
          <w:p w14:paraId="38DC09C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6C6ECA10" w14:textId="77777777" w:rsidR="00540793" w:rsidRDefault="00540793">
            <w:pPr>
              <w:pStyle w:val="EmptyCellLayoutStyle"/>
              <w:spacing w:after="0" w:line="240" w:lineRule="auto"/>
            </w:pPr>
          </w:p>
        </w:tc>
      </w:tr>
      <w:tr w:rsidR="000813FF" w14:paraId="74B765A4" w14:textId="77777777" w:rsidTr="000813FF">
        <w:trPr>
          <w:trHeight w:val="359"/>
        </w:trPr>
        <w:tc>
          <w:tcPr>
            <w:tcW w:w="8" w:type="dxa"/>
          </w:tcPr>
          <w:p w14:paraId="59F4152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</w:tcPr>
          <w:p w14:paraId="03DBC2D9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7"/>
            </w:tblGrid>
            <w:tr w:rsidR="00540793" w14:paraId="36645DCF" w14:textId="77777777">
              <w:trPr>
                <w:trHeight w:val="282"/>
              </w:trPr>
              <w:tc>
                <w:tcPr>
                  <w:tcW w:w="8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EBE39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Total amount of recycling carried out in the district for which the district is directly responsible:</w:t>
                  </w:r>
                </w:p>
              </w:tc>
            </w:tr>
          </w:tbl>
          <w:p w14:paraId="436FA484" w14:textId="77777777" w:rsidR="00540793" w:rsidRDefault="00540793">
            <w:pPr>
              <w:spacing w:after="0" w:line="240" w:lineRule="auto"/>
            </w:pPr>
          </w:p>
        </w:tc>
        <w:tc>
          <w:tcPr>
            <w:tcW w:w="80" w:type="dxa"/>
          </w:tcPr>
          <w:p w14:paraId="64F52A71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5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4"/>
            </w:tblGrid>
            <w:tr w:rsidR="00540793" w14:paraId="7F9D2B8B" w14:textId="77777777">
              <w:trPr>
                <w:trHeight w:val="282"/>
              </w:trPr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286A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544.55 Tons</w:t>
                  </w:r>
                </w:p>
              </w:tc>
            </w:tr>
          </w:tbl>
          <w:p w14:paraId="4B9C66CF" w14:textId="77777777" w:rsidR="00540793" w:rsidRDefault="00540793">
            <w:pPr>
              <w:spacing w:after="0" w:line="240" w:lineRule="auto"/>
            </w:pPr>
          </w:p>
        </w:tc>
        <w:tc>
          <w:tcPr>
            <w:tcW w:w="245" w:type="dxa"/>
          </w:tcPr>
          <w:p w14:paraId="6F57461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0228DD1D" w14:textId="77777777" w:rsidR="00540793" w:rsidRDefault="00540793">
            <w:pPr>
              <w:pStyle w:val="EmptyCellLayoutStyle"/>
              <w:spacing w:after="0" w:line="240" w:lineRule="auto"/>
            </w:pPr>
          </w:p>
        </w:tc>
      </w:tr>
      <w:tr w:rsidR="00540793" w14:paraId="1E5EDD7F" w14:textId="77777777">
        <w:trPr>
          <w:trHeight w:val="100"/>
        </w:trPr>
        <w:tc>
          <w:tcPr>
            <w:tcW w:w="8" w:type="dxa"/>
          </w:tcPr>
          <w:p w14:paraId="3AC3490E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</w:tcPr>
          <w:p w14:paraId="70D66E08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6D4821D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0347158B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5912204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54" w:type="dxa"/>
          </w:tcPr>
          <w:p w14:paraId="276D392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14:paraId="2435A911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9A3B13D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14:paraId="57D3569D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764" w:type="dxa"/>
          </w:tcPr>
          <w:p w14:paraId="61AE9CA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</w:tcPr>
          <w:p w14:paraId="02BB8CEE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701A420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A63EFE5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14:paraId="26F6FD95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631" w:type="dxa"/>
          </w:tcPr>
          <w:p w14:paraId="6C6B0B5A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51" w:type="dxa"/>
          </w:tcPr>
          <w:p w14:paraId="619F6DCF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521" w:type="dxa"/>
          </w:tcPr>
          <w:p w14:paraId="3C44909E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88" w:type="dxa"/>
          </w:tcPr>
          <w:p w14:paraId="2D6CBEE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76" w:type="dxa"/>
          </w:tcPr>
          <w:p w14:paraId="3FE3DADD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774" w:type="dxa"/>
          </w:tcPr>
          <w:p w14:paraId="2350264E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54DA45E4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58" w:type="dxa"/>
          </w:tcPr>
          <w:p w14:paraId="54B8279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176" w:type="dxa"/>
          </w:tcPr>
          <w:p w14:paraId="37D313E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5" w:type="dxa"/>
          </w:tcPr>
          <w:p w14:paraId="37AEAB01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42E32067" w14:textId="77777777" w:rsidR="00540793" w:rsidRDefault="00540793">
            <w:pPr>
              <w:pStyle w:val="EmptyCellLayoutStyle"/>
              <w:spacing w:after="0" w:line="240" w:lineRule="auto"/>
            </w:pPr>
          </w:p>
        </w:tc>
      </w:tr>
      <w:tr w:rsidR="000813FF" w14:paraId="1F3FF345" w14:textId="77777777" w:rsidTr="000813FF">
        <w:trPr>
          <w:trHeight w:val="359"/>
        </w:trPr>
        <w:tc>
          <w:tcPr>
            <w:tcW w:w="8" w:type="dxa"/>
          </w:tcPr>
          <w:p w14:paraId="38640EF4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</w:tcPr>
          <w:p w14:paraId="719E7ADB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1"/>
            </w:tblGrid>
            <w:tr w:rsidR="00540793" w14:paraId="044636BA" w14:textId="77777777">
              <w:trPr>
                <w:trHeight w:val="282"/>
              </w:trPr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2A0E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Per Capita Expenditures:</w:t>
                  </w:r>
                </w:p>
              </w:tc>
            </w:tr>
          </w:tbl>
          <w:p w14:paraId="14AE36AB" w14:textId="77777777" w:rsidR="00540793" w:rsidRDefault="00540793">
            <w:pPr>
              <w:spacing w:after="0" w:line="240" w:lineRule="auto"/>
            </w:pPr>
          </w:p>
        </w:tc>
        <w:tc>
          <w:tcPr>
            <w:tcW w:w="99" w:type="dxa"/>
          </w:tcPr>
          <w:p w14:paraId="46344F31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8"/>
            </w:tblGrid>
            <w:tr w:rsidR="00540793" w14:paraId="1E7CA0E2" w14:textId="77777777">
              <w:trPr>
                <w:trHeight w:val="28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EE038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$13.34</w:t>
                  </w:r>
                </w:p>
              </w:tc>
            </w:tr>
          </w:tbl>
          <w:p w14:paraId="2E34BE17" w14:textId="77777777" w:rsidR="00540793" w:rsidRDefault="00540793">
            <w:pPr>
              <w:spacing w:after="0" w:line="240" w:lineRule="auto"/>
            </w:pPr>
          </w:p>
        </w:tc>
        <w:tc>
          <w:tcPr>
            <w:tcW w:w="521" w:type="dxa"/>
          </w:tcPr>
          <w:p w14:paraId="3C385326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88" w:type="dxa"/>
          </w:tcPr>
          <w:p w14:paraId="57DAB065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76" w:type="dxa"/>
          </w:tcPr>
          <w:p w14:paraId="7BADF97D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774" w:type="dxa"/>
          </w:tcPr>
          <w:p w14:paraId="5C4938B4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00113AD2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58" w:type="dxa"/>
          </w:tcPr>
          <w:p w14:paraId="300A2D35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176" w:type="dxa"/>
          </w:tcPr>
          <w:p w14:paraId="11751676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5" w:type="dxa"/>
          </w:tcPr>
          <w:p w14:paraId="53EB639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08577C15" w14:textId="77777777" w:rsidR="00540793" w:rsidRDefault="00540793">
            <w:pPr>
              <w:pStyle w:val="EmptyCellLayoutStyle"/>
              <w:spacing w:after="0" w:line="240" w:lineRule="auto"/>
            </w:pPr>
          </w:p>
        </w:tc>
      </w:tr>
      <w:tr w:rsidR="00540793" w14:paraId="519B68C1" w14:textId="77777777">
        <w:trPr>
          <w:trHeight w:val="113"/>
        </w:trPr>
        <w:tc>
          <w:tcPr>
            <w:tcW w:w="8" w:type="dxa"/>
          </w:tcPr>
          <w:p w14:paraId="73645609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</w:tcPr>
          <w:p w14:paraId="6B458B68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66020399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7650F74B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1B2BFBF9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54" w:type="dxa"/>
          </w:tcPr>
          <w:p w14:paraId="016E3F86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14:paraId="7D87B6C4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A7B7B28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14:paraId="4E309FF2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764" w:type="dxa"/>
          </w:tcPr>
          <w:p w14:paraId="3A74EEC4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</w:tcPr>
          <w:p w14:paraId="32F8A59A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07F5DAF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DDDFD49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14:paraId="484AC544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631" w:type="dxa"/>
          </w:tcPr>
          <w:p w14:paraId="777EA355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51" w:type="dxa"/>
          </w:tcPr>
          <w:p w14:paraId="504CE7B8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521" w:type="dxa"/>
          </w:tcPr>
          <w:p w14:paraId="316250CA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88" w:type="dxa"/>
          </w:tcPr>
          <w:p w14:paraId="23C23225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76" w:type="dxa"/>
          </w:tcPr>
          <w:p w14:paraId="6C0A8A55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774" w:type="dxa"/>
          </w:tcPr>
          <w:p w14:paraId="6B69D75C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5677E79F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58" w:type="dxa"/>
          </w:tcPr>
          <w:p w14:paraId="50FD9AB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176" w:type="dxa"/>
          </w:tcPr>
          <w:p w14:paraId="2C2499FF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5" w:type="dxa"/>
          </w:tcPr>
          <w:p w14:paraId="1334A4BB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65A04C49" w14:textId="77777777" w:rsidR="00540793" w:rsidRDefault="00540793">
            <w:pPr>
              <w:pStyle w:val="EmptyCellLayoutStyle"/>
              <w:spacing w:after="0" w:line="240" w:lineRule="auto"/>
            </w:pPr>
          </w:p>
        </w:tc>
      </w:tr>
      <w:tr w:rsidR="000813FF" w14:paraId="6841905E" w14:textId="77777777" w:rsidTr="000813FF">
        <w:trPr>
          <w:trHeight w:val="360"/>
        </w:trPr>
        <w:tc>
          <w:tcPr>
            <w:tcW w:w="8" w:type="dxa"/>
          </w:tcPr>
          <w:p w14:paraId="520EA4F4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</w:tcPr>
          <w:p w14:paraId="16DB139D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6D8C21E2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33FCCF9E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04B5A54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54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8"/>
            </w:tblGrid>
            <w:tr w:rsidR="00540793" w14:paraId="3A81FE62" w14:textId="77777777">
              <w:trPr>
                <w:trHeight w:val="28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AC0B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Notes:</w:t>
                  </w:r>
                </w:p>
              </w:tc>
            </w:tr>
          </w:tbl>
          <w:p w14:paraId="2808CE05" w14:textId="77777777" w:rsidR="00540793" w:rsidRDefault="00540793">
            <w:pPr>
              <w:spacing w:after="0" w:line="240" w:lineRule="auto"/>
            </w:pPr>
          </w:p>
        </w:tc>
        <w:tc>
          <w:tcPr>
            <w:tcW w:w="764" w:type="dxa"/>
          </w:tcPr>
          <w:p w14:paraId="1BB1E4AF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</w:tcPr>
          <w:p w14:paraId="129ED92E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72FE77C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744E9E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14:paraId="19CD0A39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631" w:type="dxa"/>
          </w:tcPr>
          <w:p w14:paraId="6A0DE9FF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51" w:type="dxa"/>
          </w:tcPr>
          <w:p w14:paraId="32D6CBCE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521" w:type="dxa"/>
          </w:tcPr>
          <w:p w14:paraId="7555747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88" w:type="dxa"/>
          </w:tcPr>
          <w:p w14:paraId="6A615F14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76" w:type="dxa"/>
          </w:tcPr>
          <w:p w14:paraId="3489737C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774" w:type="dxa"/>
          </w:tcPr>
          <w:p w14:paraId="18202122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23A3DAF6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58" w:type="dxa"/>
          </w:tcPr>
          <w:p w14:paraId="6013DF64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176" w:type="dxa"/>
          </w:tcPr>
          <w:p w14:paraId="756DD8DD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5" w:type="dxa"/>
          </w:tcPr>
          <w:p w14:paraId="122598D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47642739" w14:textId="77777777" w:rsidR="00540793" w:rsidRDefault="00540793">
            <w:pPr>
              <w:pStyle w:val="EmptyCellLayoutStyle"/>
              <w:spacing w:after="0" w:line="240" w:lineRule="auto"/>
            </w:pPr>
          </w:p>
        </w:tc>
      </w:tr>
      <w:tr w:rsidR="00540793" w14:paraId="75483E49" w14:textId="77777777">
        <w:trPr>
          <w:trHeight w:val="206"/>
        </w:trPr>
        <w:tc>
          <w:tcPr>
            <w:tcW w:w="8" w:type="dxa"/>
          </w:tcPr>
          <w:p w14:paraId="364C5E1C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</w:tcPr>
          <w:p w14:paraId="2AC32A98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1C45DB91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3F05150E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41058996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54" w:type="dxa"/>
          </w:tcPr>
          <w:p w14:paraId="0C7C0E9F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14:paraId="0E49960C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80E0B4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14:paraId="0DD25545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764" w:type="dxa"/>
          </w:tcPr>
          <w:p w14:paraId="591DE25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</w:tcPr>
          <w:p w14:paraId="6A80751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5D183B75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5ADE461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14:paraId="7B1F0DCA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631" w:type="dxa"/>
          </w:tcPr>
          <w:p w14:paraId="7160F331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51" w:type="dxa"/>
          </w:tcPr>
          <w:p w14:paraId="2F5EA5E6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521" w:type="dxa"/>
          </w:tcPr>
          <w:p w14:paraId="5D0F2F36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88" w:type="dxa"/>
          </w:tcPr>
          <w:p w14:paraId="2A930F79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76" w:type="dxa"/>
          </w:tcPr>
          <w:p w14:paraId="66C55B2A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774" w:type="dxa"/>
          </w:tcPr>
          <w:p w14:paraId="3C473BAA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13C8C7B2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58" w:type="dxa"/>
          </w:tcPr>
          <w:p w14:paraId="18A1B076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176" w:type="dxa"/>
          </w:tcPr>
          <w:p w14:paraId="0DFB6C92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5" w:type="dxa"/>
          </w:tcPr>
          <w:p w14:paraId="0180DE61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47DFF1B3" w14:textId="77777777" w:rsidR="00540793" w:rsidRDefault="00540793">
            <w:pPr>
              <w:pStyle w:val="EmptyCellLayoutStyle"/>
              <w:spacing w:after="0" w:line="240" w:lineRule="auto"/>
            </w:pPr>
          </w:p>
        </w:tc>
      </w:tr>
      <w:tr w:rsidR="000813FF" w14:paraId="30C82898" w14:textId="77777777" w:rsidTr="000813FF">
        <w:tc>
          <w:tcPr>
            <w:tcW w:w="8" w:type="dxa"/>
          </w:tcPr>
          <w:p w14:paraId="6F8A6F2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</w:tcPr>
          <w:p w14:paraId="2CD71618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527751FC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4691246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  <w:gridSpan w:val="18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66"/>
            </w:tblGrid>
            <w:tr w:rsidR="00540793" w14:paraId="59CF8BA3" w14:textId="77777777">
              <w:trPr>
                <w:trHeight w:val="2164"/>
              </w:trPr>
              <w:tc>
                <w:tcPr>
                  <w:tcW w:w="92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9"/>
                  </w:tblGrid>
                  <w:tr w:rsidR="00540793" w14:paraId="7AAF53A9" w14:textId="77777777">
                    <w:trPr>
                      <w:trHeight w:val="2086"/>
                    </w:trPr>
                    <w:tc>
                      <w:tcPr>
                        <w:tcW w:w="9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92DBCC3" w14:textId="77777777" w:rsidR="00540793" w:rsidRDefault="000813F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Expenditures $213,376.20 divided by 16,000= 13.34 per person </w:t>
                        </w:r>
                      </w:p>
                    </w:tc>
                  </w:tr>
                </w:tbl>
                <w:p w14:paraId="33297DE5" w14:textId="77777777" w:rsidR="00540793" w:rsidRDefault="00540793">
                  <w:pPr>
                    <w:spacing w:after="0" w:line="240" w:lineRule="auto"/>
                  </w:pPr>
                </w:p>
              </w:tc>
            </w:tr>
          </w:tbl>
          <w:p w14:paraId="0A2CD711" w14:textId="77777777" w:rsidR="00540793" w:rsidRDefault="00540793">
            <w:pPr>
              <w:spacing w:after="0" w:line="240" w:lineRule="auto"/>
            </w:pPr>
          </w:p>
        </w:tc>
        <w:tc>
          <w:tcPr>
            <w:tcW w:w="1176" w:type="dxa"/>
          </w:tcPr>
          <w:p w14:paraId="2731F841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5" w:type="dxa"/>
          </w:tcPr>
          <w:p w14:paraId="430D8D6F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79F7C186" w14:textId="77777777" w:rsidR="00540793" w:rsidRDefault="00540793">
            <w:pPr>
              <w:pStyle w:val="EmptyCellLayoutStyle"/>
              <w:spacing w:after="0" w:line="240" w:lineRule="auto"/>
            </w:pPr>
          </w:p>
        </w:tc>
      </w:tr>
      <w:tr w:rsidR="00540793" w14:paraId="3299AEDE" w14:textId="77777777">
        <w:trPr>
          <w:trHeight w:val="316"/>
        </w:trPr>
        <w:tc>
          <w:tcPr>
            <w:tcW w:w="8" w:type="dxa"/>
          </w:tcPr>
          <w:p w14:paraId="09CA0CE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</w:tcPr>
          <w:p w14:paraId="275D26C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3BA455C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2A7AF4A8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4A088A34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54" w:type="dxa"/>
          </w:tcPr>
          <w:p w14:paraId="44AAB712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14:paraId="643E00A2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9AB318D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14:paraId="7798BADF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764" w:type="dxa"/>
          </w:tcPr>
          <w:p w14:paraId="3945F63F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</w:tcPr>
          <w:p w14:paraId="4C04A4D4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69343FF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486D69A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14:paraId="13E38CB1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631" w:type="dxa"/>
          </w:tcPr>
          <w:p w14:paraId="1B99255D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51" w:type="dxa"/>
          </w:tcPr>
          <w:p w14:paraId="5D3B2A1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521" w:type="dxa"/>
          </w:tcPr>
          <w:p w14:paraId="41C99A61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88" w:type="dxa"/>
          </w:tcPr>
          <w:p w14:paraId="6E344AA9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76" w:type="dxa"/>
          </w:tcPr>
          <w:p w14:paraId="672123E9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774" w:type="dxa"/>
          </w:tcPr>
          <w:p w14:paraId="7D6B9ED9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24B9D8AE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58" w:type="dxa"/>
          </w:tcPr>
          <w:p w14:paraId="08BA49C8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176" w:type="dxa"/>
          </w:tcPr>
          <w:p w14:paraId="6DAD247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5" w:type="dxa"/>
          </w:tcPr>
          <w:p w14:paraId="265CECE2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55F8531F" w14:textId="77777777" w:rsidR="00540793" w:rsidRDefault="00540793">
            <w:pPr>
              <w:pStyle w:val="EmptyCellLayoutStyle"/>
              <w:spacing w:after="0" w:line="240" w:lineRule="auto"/>
            </w:pPr>
          </w:p>
        </w:tc>
      </w:tr>
      <w:tr w:rsidR="000813FF" w14:paraId="51BDDE18" w14:textId="77777777" w:rsidTr="000813FF">
        <w:trPr>
          <w:trHeight w:val="420"/>
        </w:trPr>
        <w:tc>
          <w:tcPr>
            <w:tcW w:w="8" w:type="dxa"/>
          </w:tcPr>
          <w:p w14:paraId="4CD655FC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</w:tcPr>
          <w:p w14:paraId="55AD8E7F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7E4071D4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095BCE1A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21FE6721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54" w:type="dxa"/>
          </w:tcPr>
          <w:p w14:paraId="37C732DB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14:paraId="6FF6DB8A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4"/>
            </w:tblGrid>
            <w:tr w:rsidR="00540793" w14:paraId="01D65300" w14:textId="77777777">
              <w:trPr>
                <w:trHeight w:val="34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1311F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Revenue Detail</w:t>
                  </w:r>
                </w:p>
              </w:tc>
            </w:tr>
          </w:tbl>
          <w:p w14:paraId="163AC74C" w14:textId="77777777" w:rsidR="00540793" w:rsidRDefault="00540793">
            <w:pPr>
              <w:spacing w:after="0" w:line="240" w:lineRule="auto"/>
            </w:pPr>
          </w:p>
        </w:tc>
        <w:tc>
          <w:tcPr>
            <w:tcW w:w="240" w:type="dxa"/>
          </w:tcPr>
          <w:p w14:paraId="41B3145F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0E216046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177162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14:paraId="40999CE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631" w:type="dxa"/>
          </w:tcPr>
          <w:p w14:paraId="60250F6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51" w:type="dxa"/>
          </w:tcPr>
          <w:p w14:paraId="08CBBE54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521" w:type="dxa"/>
          </w:tcPr>
          <w:p w14:paraId="0B5157F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88" w:type="dxa"/>
          </w:tcPr>
          <w:p w14:paraId="4AA7473D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76" w:type="dxa"/>
          </w:tcPr>
          <w:p w14:paraId="0E64B9B8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774" w:type="dxa"/>
          </w:tcPr>
          <w:p w14:paraId="4935710E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223EFC2E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58" w:type="dxa"/>
          </w:tcPr>
          <w:p w14:paraId="655D3F3C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176" w:type="dxa"/>
          </w:tcPr>
          <w:p w14:paraId="454FC86C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5" w:type="dxa"/>
          </w:tcPr>
          <w:p w14:paraId="20C8B918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4F7189BC" w14:textId="77777777" w:rsidR="00540793" w:rsidRDefault="00540793">
            <w:pPr>
              <w:pStyle w:val="EmptyCellLayoutStyle"/>
              <w:spacing w:after="0" w:line="240" w:lineRule="auto"/>
            </w:pPr>
          </w:p>
        </w:tc>
      </w:tr>
      <w:tr w:rsidR="00540793" w14:paraId="6263AECD" w14:textId="77777777">
        <w:trPr>
          <w:trHeight w:val="99"/>
        </w:trPr>
        <w:tc>
          <w:tcPr>
            <w:tcW w:w="8" w:type="dxa"/>
          </w:tcPr>
          <w:p w14:paraId="7BFE0EAA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</w:tcPr>
          <w:p w14:paraId="5C8588B1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09D9CEBD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03DCD36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49A5AB84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54" w:type="dxa"/>
          </w:tcPr>
          <w:p w14:paraId="73B1D625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14:paraId="0871389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A93AE2C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14:paraId="0E8DC13A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764" w:type="dxa"/>
          </w:tcPr>
          <w:p w14:paraId="6F3A8FA1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</w:tcPr>
          <w:p w14:paraId="34A51138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3B926364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FBC931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14:paraId="4B626326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631" w:type="dxa"/>
          </w:tcPr>
          <w:p w14:paraId="18827682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51" w:type="dxa"/>
          </w:tcPr>
          <w:p w14:paraId="60091A9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521" w:type="dxa"/>
          </w:tcPr>
          <w:p w14:paraId="584CEF2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88" w:type="dxa"/>
          </w:tcPr>
          <w:p w14:paraId="1A7EEFFA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76" w:type="dxa"/>
          </w:tcPr>
          <w:p w14:paraId="12C910A1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774" w:type="dxa"/>
          </w:tcPr>
          <w:p w14:paraId="468FBCEA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134F415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58" w:type="dxa"/>
          </w:tcPr>
          <w:p w14:paraId="628A6265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176" w:type="dxa"/>
          </w:tcPr>
          <w:p w14:paraId="71EDBAF1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5" w:type="dxa"/>
          </w:tcPr>
          <w:p w14:paraId="4829B23A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02A72C85" w14:textId="77777777" w:rsidR="00540793" w:rsidRDefault="00540793">
            <w:pPr>
              <w:pStyle w:val="EmptyCellLayoutStyle"/>
              <w:spacing w:after="0" w:line="240" w:lineRule="auto"/>
            </w:pPr>
          </w:p>
        </w:tc>
      </w:tr>
      <w:tr w:rsidR="000813FF" w14:paraId="66911CA2" w14:textId="77777777" w:rsidTr="000813FF">
        <w:tc>
          <w:tcPr>
            <w:tcW w:w="8" w:type="dxa"/>
          </w:tcPr>
          <w:p w14:paraId="2535C911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  <w:gridSpan w:val="2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3"/>
              <w:gridCol w:w="1166"/>
              <w:gridCol w:w="2080"/>
              <w:gridCol w:w="1230"/>
              <w:gridCol w:w="4014"/>
            </w:tblGrid>
            <w:tr w:rsidR="00540793" w14:paraId="73D655E1" w14:textId="77777777">
              <w:trPr>
                <w:trHeight w:val="282"/>
              </w:trPr>
              <w:tc>
                <w:tcPr>
                  <w:tcW w:w="27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4C72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Fund</w:t>
                  </w:r>
                </w:p>
              </w:tc>
              <w:tc>
                <w:tcPr>
                  <w:tcW w:w="11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7EE5" w14:textId="77777777" w:rsidR="00540793" w:rsidRDefault="000813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Revnue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Code</w:t>
                  </w:r>
                </w:p>
              </w:tc>
              <w:tc>
                <w:tcPr>
                  <w:tcW w:w="208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4C3A0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Revenue Detail</w:t>
                  </w:r>
                </w:p>
              </w:tc>
              <w:tc>
                <w:tcPr>
                  <w:tcW w:w="1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9FF4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Amount</w:t>
                  </w:r>
                </w:p>
              </w:tc>
              <w:tc>
                <w:tcPr>
                  <w:tcW w:w="40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0A6B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Notes</w:t>
                  </w:r>
                </w:p>
              </w:tc>
            </w:tr>
            <w:tr w:rsidR="00540793" w14:paraId="66E59ACF" w14:textId="77777777">
              <w:trPr>
                <w:trHeight w:val="282"/>
              </w:trPr>
              <w:tc>
                <w:tcPr>
                  <w:tcW w:w="27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7C9F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1007   - PNC/Star financial</w:t>
                  </w:r>
                </w:p>
              </w:tc>
              <w:tc>
                <w:tcPr>
                  <w:tcW w:w="11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9830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R1010</w:t>
                  </w:r>
                </w:p>
              </w:tc>
              <w:tc>
                <w:tcPr>
                  <w:tcW w:w="208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1144D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General Property Taxes</w:t>
                  </w:r>
                </w:p>
              </w:tc>
              <w:tc>
                <w:tcPr>
                  <w:tcW w:w="1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890D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$104,463.40</w:t>
                  </w:r>
                </w:p>
              </w:tc>
              <w:tc>
                <w:tcPr>
                  <w:tcW w:w="40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9652" w14:textId="77777777" w:rsidR="00540793" w:rsidRDefault="00540793">
                  <w:pPr>
                    <w:spacing w:after="0" w:line="240" w:lineRule="auto"/>
                  </w:pPr>
                </w:p>
              </w:tc>
            </w:tr>
            <w:tr w:rsidR="00540793" w14:paraId="4FD752E9" w14:textId="77777777">
              <w:trPr>
                <w:trHeight w:val="282"/>
              </w:trPr>
              <w:tc>
                <w:tcPr>
                  <w:tcW w:w="27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0DAEF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1007   - PNC/Star financial</w:t>
                  </w:r>
                </w:p>
              </w:tc>
              <w:tc>
                <w:tcPr>
                  <w:tcW w:w="11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BAD3C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R1350</w:t>
                  </w:r>
                </w:p>
              </w:tc>
              <w:tc>
                <w:tcPr>
                  <w:tcW w:w="208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1A94B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Commercial Vehicle Excise Tax Distribution (CVET)</w:t>
                  </w:r>
                </w:p>
              </w:tc>
              <w:tc>
                <w:tcPr>
                  <w:tcW w:w="1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7B8F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$543.00</w:t>
                  </w:r>
                </w:p>
              </w:tc>
              <w:tc>
                <w:tcPr>
                  <w:tcW w:w="40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90A92" w14:textId="77777777" w:rsidR="00540793" w:rsidRDefault="00540793">
                  <w:pPr>
                    <w:spacing w:after="0" w:line="240" w:lineRule="auto"/>
                  </w:pPr>
                </w:p>
              </w:tc>
            </w:tr>
            <w:tr w:rsidR="00540793" w14:paraId="7CB57F90" w14:textId="77777777">
              <w:trPr>
                <w:trHeight w:val="282"/>
              </w:trPr>
              <w:tc>
                <w:tcPr>
                  <w:tcW w:w="27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A69D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1007   - PNC/Star financial</w:t>
                  </w:r>
                </w:p>
              </w:tc>
              <w:tc>
                <w:tcPr>
                  <w:tcW w:w="11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89313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R1380</w:t>
                  </w:r>
                </w:p>
              </w:tc>
              <w:tc>
                <w:tcPr>
                  <w:tcW w:w="208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2908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Local Income Tax (LIT) Certified Shares</w:t>
                  </w:r>
                </w:p>
              </w:tc>
              <w:tc>
                <w:tcPr>
                  <w:tcW w:w="1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5C564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$95,497.05</w:t>
                  </w:r>
                </w:p>
              </w:tc>
              <w:tc>
                <w:tcPr>
                  <w:tcW w:w="40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24A9F" w14:textId="77777777" w:rsidR="00540793" w:rsidRDefault="00540793">
                  <w:pPr>
                    <w:spacing w:after="0" w:line="240" w:lineRule="auto"/>
                  </w:pPr>
                </w:p>
              </w:tc>
            </w:tr>
            <w:tr w:rsidR="00540793" w14:paraId="4DE76D1A" w14:textId="77777777">
              <w:trPr>
                <w:trHeight w:val="282"/>
              </w:trPr>
              <w:tc>
                <w:tcPr>
                  <w:tcW w:w="27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BB44B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1007   - PNC/Star financial</w:t>
                  </w:r>
                </w:p>
              </w:tc>
              <w:tc>
                <w:tcPr>
                  <w:tcW w:w="11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07A30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R9130</w:t>
                  </w:r>
                </w:p>
              </w:tc>
              <w:tc>
                <w:tcPr>
                  <w:tcW w:w="208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C4E37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Other Receipts</w:t>
                  </w:r>
                </w:p>
              </w:tc>
              <w:tc>
                <w:tcPr>
                  <w:tcW w:w="1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7876" w14:textId="77777777" w:rsidR="00540793" w:rsidRDefault="0008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$25,151.24</w:t>
                  </w:r>
                </w:p>
              </w:tc>
              <w:tc>
                <w:tcPr>
                  <w:tcW w:w="403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10AC" w14:textId="77777777" w:rsidR="00540793" w:rsidRDefault="00540793">
                  <w:pPr>
                    <w:spacing w:after="0" w:line="240" w:lineRule="auto"/>
                  </w:pPr>
                </w:p>
              </w:tc>
            </w:tr>
          </w:tbl>
          <w:p w14:paraId="42515763" w14:textId="77777777" w:rsidR="00540793" w:rsidRDefault="00540793">
            <w:pPr>
              <w:spacing w:after="0" w:line="240" w:lineRule="auto"/>
            </w:pPr>
          </w:p>
        </w:tc>
      </w:tr>
      <w:tr w:rsidR="00540793" w14:paraId="1880C1E3" w14:textId="77777777">
        <w:trPr>
          <w:trHeight w:val="108"/>
        </w:trPr>
        <w:tc>
          <w:tcPr>
            <w:tcW w:w="8" w:type="dxa"/>
          </w:tcPr>
          <w:p w14:paraId="6804620B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</w:tcPr>
          <w:p w14:paraId="0B322F1E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1F4653B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68054CD8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2E61E65E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54" w:type="dxa"/>
          </w:tcPr>
          <w:p w14:paraId="7CCF6D3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14:paraId="3C9D418D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7E89A28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14:paraId="316EEBDD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764" w:type="dxa"/>
          </w:tcPr>
          <w:p w14:paraId="075B5687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</w:tcPr>
          <w:p w14:paraId="56133955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3A8B45E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C046D9B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14:paraId="20ED94E0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631" w:type="dxa"/>
          </w:tcPr>
          <w:p w14:paraId="55750661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51" w:type="dxa"/>
          </w:tcPr>
          <w:p w14:paraId="05828924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521" w:type="dxa"/>
          </w:tcPr>
          <w:p w14:paraId="7BD3CBA5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88" w:type="dxa"/>
          </w:tcPr>
          <w:p w14:paraId="0738612C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76" w:type="dxa"/>
          </w:tcPr>
          <w:p w14:paraId="18F47B9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774" w:type="dxa"/>
          </w:tcPr>
          <w:p w14:paraId="76357EC8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7D4DAA5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858" w:type="dxa"/>
          </w:tcPr>
          <w:p w14:paraId="278C331B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1176" w:type="dxa"/>
          </w:tcPr>
          <w:p w14:paraId="48915D83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245" w:type="dxa"/>
          </w:tcPr>
          <w:p w14:paraId="0BBD481B" w14:textId="77777777" w:rsidR="00540793" w:rsidRDefault="0054079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7783DB4B" w14:textId="77777777" w:rsidR="00540793" w:rsidRDefault="00540793">
            <w:pPr>
              <w:pStyle w:val="EmptyCellLayoutStyle"/>
              <w:spacing w:after="0" w:line="240" w:lineRule="auto"/>
            </w:pPr>
          </w:p>
        </w:tc>
      </w:tr>
    </w:tbl>
    <w:p w14:paraId="1E9ADBD6" w14:textId="77777777" w:rsidR="00540793" w:rsidRDefault="00540793">
      <w:pPr>
        <w:spacing w:after="0" w:line="240" w:lineRule="auto"/>
      </w:pPr>
    </w:p>
    <w:sectPr w:rsidR="00540793">
      <w:headerReference w:type="default" r:id="rId7"/>
      <w:footerReference w:type="default" r:id="rId8"/>
      <w:pgSz w:w="12240" w:h="15840"/>
      <w:pgMar w:top="3538" w:right="360" w:bottom="9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FB224" w14:textId="77777777" w:rsidR="000813FF" w:rsidRDefault="000813FF">
      <w:pPr>
        <w:spacing w:after="0" w:line="240" w:lineRule="auto"/>
      </w:pPr>
      <w:r>
        <w:separator/>
      </w:r>
    </w:p>
  </w:endnote>
  <w:endnote w:type="continuationSeparator" w:id="0">
    <w:p w14:paraId="25CE712D" w14:textId="77777777" w:rsidR="000813FF" w:rsidRDefault="0008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46"/>
      <w:gridCol w:w="2661"/>
      <w:gridCol w:w="601"/>
    </w:tblGrid>
    <w:tr w:rsidR="00540793" w14:paraId="1894CCB1" w14:textId="77777777">
      <w:tc>
        <w:tcPr>
          <w:tcW w:w="8046" w:type="dxa"/>
        </w:tcPr>
        <w:p w14:paraId="2F684DC4" w14:textId="77777777" w:rsidR="00540793" w:rsidRDefault="00540793">
          <w:pPr>
            <w:pStyle w:val="EmptyCellLayoutStyle"/>
            <w:spacing w:after="0" w:line="240" w:lineRule="auto"/>
          </w:pPr>
        </w:p>
      </w:tc>
      <w:tc>
        <w:tcPr>
          <w:tcW w:w="2661" w:type="dxa"/>
        </w:tcPr>
        <w:p w14:paraId="4F7C1D5C" w14:textId="77777777" w:rsidR="00540793" w:rsidRDefault="00540793">
          <w:pPr>
            <w:pStyle w:val="EmptyCellLayoutStyle"/>
            <w:spacing w:after="0" w:line="240" w:lineRule="auto"/>
          </w:pPr>
        </w:p>
      </w:tc>
      <w:tc>
        <w:tcPr>
          <w:tcW w:w="601" w:type="dxa"/>
        </w:tcPr>
        <w:p w14:paraId="677F455C" w14:textId="77777777" w:rsidR="00540793" w:rsidRDefault="00540793">
          <w:pPr>
            <w:pStyle w:val="EmptyCellLayoutStyle"/>
            <w:spacing w:after="0" w:line="240" w:lineRule="auto"/>
          </w:pPr>
        </w:p>
      </w:tc>
    </w:tr>
    <w:tr w:rsidR="00540793" w14:paraId="2C0AC525" w14:textId="77777777">
      <w:tc>
        <w:tcPr>
          <w:tcW w:w="8046" w:type="dxa"/>
        </w:tcPr>
        <w:p w14:paraId="1F7D55DB" w14:textId="77777777" w:rsidR="00540793" w:rsidRDefault="00540793">
          <w:pPr>
            <w:pStyle w:val="EmptyCellLayoutStyle"/>
            <w:spacing w:after="0" w:line="240" w:lineRule="auto"/>
          </w:pPr>
        </w:p>
      </w:tc>
      <w:tc>
        <w:tcPr>
          <w:tcW w:w="266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661"/>
          </w:tblGrid>
          <w:tr w:rsidR="00540793" w14:paraId="68503B02" w14:textId="77777777">
            <w:trPr>
              <w:trHeight w:val="282"/>
            </w:trPr>
            <w:tc>
              <w:tcPr>
                <w:tcW w:w="266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65364D6" w14:textId="77777777" w:rsidR="00540793" w:rsidRDefault="000813F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of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8F4B0B0" w14:textId="77777777" w:rsidR="00540793" w:rsidRDefault="00540793">
          <w:pPr>
            <w:spacing w:after="0" w:line="240" w:lineRule="auto"/>
          </w:pPr>
        </w:p>
      </w:tc>
      <w:tc>
        <w:tcPr>
          <w:tcW w:w="601" w:type="dxa"/>
        </w:tcPr>
        <w:p w14:paraId="0E2B3E89" w14:textId="77777777" w:rsidR="00540793" w:rsidRDefault="00540793">
          <w:pPr>
            <w:pStyle w:val="EmptyCellLayoutStyle"/>
            <w:spacing w:after="0" w:line="240" w:lineRule="auto"/>
          </w:pPr>
        </w:p>
      </w:tc>
    </w:tr>
    <w:tr w:rsidR="00540793" w14:paraId="70E82B51" w14:textId="77777777">
      <w:tc>
        <w:tcPr>
          <w:tcW w:w="8046" w:type="dxa"/>
        </w:tcPr>
        <w:p w14:paraId="3439D8D6" w14:textId="77777777" w:rsidR="00540793" w:rsidRDefault="00540793">
          <w:pPr>
            <w:pStyle w:val="EmptyCellLayoutStyle"/>
            <w:spacing w:after="0" w:line="240" w:lineRule="auto"/>
          </w:pPr>
        </w:p>
      </w:tc>
      <w:tc>
        <w:tcPr>
          <w:tcW w:w="2661" w:type="dxa"/>
        </w:tcPr>
        <w:p w14:paraId="2A404CA8" w14:textId="77777777" w:rsidR="00540793" w:rsidRDefault="00540793">
          <w:pPr>
            <w:pStyle w:val="EmptyCellLayoutStyle"/>
            <w:spacing w:after="0" w:line="240" w:lineRule="auto"/>
          </w:pPr>
        </w:p>
      </w:tc>
      <w:tc>
        <w:tcPr>
          <w:tcW w:w="601" w:type="dxa"/>
        </w:tcPr>
        <w:p w14:paraId="7FC9845F" w14:textId="77777777" w:rsidR="00540793" w:rsidRDefault="0054079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8B909" w14:textId="77777777" w:rsidR="000813FF" w:rsidRDefault="000813FF">
      <w:pPr>
        <w:spacing w:after="0" w:line="240" w:lineRule="auto"/>
      </w:pPr>
      <w:r>
        <w:separator/>
      </w:r>
    </w:p>
  </w:footnote>
  <w:footnote w:type="continuationSeparator" w:id="0">
    <w:p w14:paraId="78D68465" w14:textId="77777777" w:rsidR="000813FF" w:rsidRDefault="00081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"/>
      <w:gridCol w:w="30"/>
      <w:gridCol w:w="9614"/>
      <w:gridCol w:w="195"/>
      <w:gridCol w:w="906"/>
      <w:gridCol w:w="354"/>
    </w:tblGrid>
    <w:tr w:rsidR="000813FF" w14:paraId="1B0277BF" w14:textId="77777777" w:rsidTr="000813FF">
      <w:tc>
        <w:tcPr>
          <w:tcW w:w="208" w:type="dxa"/>
          <w:gridSpan w:val="5"/>
          <w:tcBorders>
            <w:top w:val="nil"/>
            <w:left w:val="nil"/>
            <w:bottom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3C130FFD" w14:textId="77777777" w:rsidR="00540793" w:rsidRDefault="000813F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2C6CE257" wp14:editId="6833DCA0">
                <wp:extent cx="6928302" cy="875154"/>
                <wp:effectExtent l="0" t="0" r="0" b="0"/>
                <wp:docPr id="1890512" name="img3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gif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8302" cy="875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" w:type="dxa"/>
        </w:tcPr>
        <w:p w14:paraId="483E59A9" w14:textId="77777777" w:rsidR="00540793" w:rsidRDefault="00540793">
          <w:pPr>
            <w:pStyle w:val="EmptyCellLayoutStyle"/>
            <w:spacing w:after="0" w:line="240" w:lineRule="auto"/>
          </w:pPr>
        </w:p>
      </w:tc>
    </w:tr>
    <w:tr w:rsidR="000813FF" w14:paraId="04C2CF19" w14:textId="77777777" w:rsidTr="000813FF">
      <w:tc>
        <w:tcPr>
          <w:tcW w:w="208" w:type="dxa"/>
          <w:gridSpan w:val="5"/>
          <w:tcBorders>
            <w:top w:val="nil"/>
            <w:left w:val="nil"/>
            <w:bottom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48B89B93" w14:textId="77777777" w:rsidR="00540793" w:rsidRDefault="000813F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28A3C8BB" wp14:editId="2E588946">
                <wp:extent cx="6956426" cy="402739"/>
                <wp:effectExtent l="0" t="0" r="0" b="0"/>
                <wp:docPr id="2" name="img4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g4.gif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6426" cy="4027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" w:type="dxa"/>
        </w:tcPr>
        <w:p w14:paraId="02B56A7C" w14:textId="77777777" w:rsidR="00540793" w:rsidRDefault="00540793">
          <w:pPr>
            <w:pStyle w:val="EmptyCellLayoutStyle"/>
            <w:spacing w:after="0" w:line="240" w:lineRule="auto"/>
          </w:pPr>
        </w:p>
      </w:tc>
    </w:tr>
    <w:tr w:rsidR="00540793" w14:paraId="7D3F7BDB" w14:textId="77777777">
      <w:tc>
        <w:tcPr>
          <w:tcW w:w="208" w:type="dxa"/>
        </w:tcPr>
        <w:p w14:paraId="408FA077" w14:textId="77777777" w:rsidR="00540793" w:rsidRDefault="00540793">
          <w:pPr>
            <w:pStyle w:val="EmptyCellLayoutStyle"/>
            <w:spacing w:after="0" w:line="240" w:lineRule="auto"/>
          </w:pPr>
        </w:p>
      </w:tc>
      <w:tc>
        <w:tcPr>
          <w:tcW w:w="30" w:type="dxa"/>
        </w:tcPr>
        <w:p w14:paraId="610BD068" w14:textId="77777777" w:rsidR="00540793" w:rsidRDefault="00540793">
          <w:pPr>
            <w:pStyle w:val="EmptyCellLayoutStyle"/>
            <w:spacing w:after="0" w:line="240" w:lineRule="auto"/>
          </w:pPr>
        </w:p>
      </w:tc>
      <w:tc>
        <w:tcPr>
          <w:tcW w:w="9614" w:type="dxa"/>
        </w:tcPr>
        <w:p w14:paraId="1D4718E0" w14:textId="77777777" w:rsidR="00540793" w:rsidRDefault="00540793">
          <w:pPr>
            <w:pStyle w:val="EmptyCellLayoutStyle"/>
            <w:spacing w:after="0" w:line="240" w:lineRule="auto"/>
          </w:pPr>
        </w:p>
      </w:tc>
      <w:tc>
        <w:tcPr>
          <w:tcW w:w="195" w:type="dxa"/>
        </w:tcPr>
        <w:p w14:paraId="4B91FCDA" w14:textId="77777777" w:rsidR="00540793" w:rsidRDefault="00540793">
          <w:pPr>
            <w:pStyle w:val="EmptyCellLayoutStyle"/>
            <w:spacing w:after="0" w:line="240" w:lineRule="auto"/>
          </w:pPr>
        </w:p>
      </w:tc>
      <w:tc>
        <w:tcPr>
          <w:tcW w:w="906" w:type="dxa"/>
        </w:tcPr>
        <w:p w14:paraId="3A9E08DE" w14:textId="77777777" w:rsidR="00540793" w:rsidRDefault="00540793">
          <w:pPr>
            <w:pStyle w:val="EmptyCellLayoutStyle"/>
            <w:spacing w:after="0" w:line="240" w:lineRule="auto"/>
          </w:pPr>
        </w:p>
      </w:tc>
      <w:tc>
        <w:tcPr>
          <w:tcW w:w="354" w:type="dxa"/>
        </w:tcPr>
        <w:p w14:paraId="5BC70609" w14:textId="77777777" w:rsidR="00540793" w:rsidRDefault="00540793">
          <w:pPr>
            <w:pStyle w:val="EmptyCellLayoutStyle"/>
            <w:spacing w:after="0" w:line="240" w:lineRule="auto"/>
          </w:pPr>
        </w:p>
      </w:tc>
    </w:tr>
    <w:tr w:rsidR="000813FF" w14:paraId="6FC79BE1" w14:textId="77777777" w:rsidTr="000813FF">
      <w:tc>
        <w:tcPr>
          <w:tcW w:w="208" w:type="dxa"/>
        </w:tcPr>
        <w:p w14:paraId="077F72AE" w14:textId="77777777" w:rsidR="00540793" w:rsidRDefault="00540793">
          <w:pPr>
            <w:pStyle w:val="EmptyCellLayoutStyle"/>
            <w:spacing w:after="0" w:line="240" w:lineRule="auto"/>
          </w:pPr>
        </w:p>
      </w:tc>
      <w:tc>
        <w:tcPr>
          <w:tcW w:w="3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44"/>
          </w:tblGrid>
          <w:tr w:rsidR="00540793" w14:paraId="3FCAB968" w14:textId="77777777">
            <w:trPr>
              <w:trHeight w:val="282"/>
            </w:trPr>
            <w:tc>
              <w:tcPr>
                <w:tcW w:w="964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F5F22E6" w14:textId="77777777" w:rsidR="00540793" w:rsidRDefault="000813FF">
                <w:pPr>
                  <w:spacing w:after="0" w:line="240" w:lineRule="auto"/>
                </w:pPr>
                <w:r>
                  <w:rPr>
                    <w:rFonts w:ascii="Tahoma" w:eastAsia="Tahoma" w:hAnsi="Tahoma"/>
                    <w:b/>
                    <w:color w:val="000000"/>
                  </w:rPr>
                  <w:t>2024 - TIPTON COUNTY SOLID WASTE</w:t>
                </w:r>
              </w:p>
            </w:tc>
          </w:tr>
        </w:tbl>
        <w:p w14:paraId="5F379B2D" w14:textId="77777777" w:rsidR="00540793" w:rsidRDefault="00540793">
          <w:pPr>
            <w:spacing w:after="0" w:line="240" w:lineRule="auto"/>
          </w:pPr>
        </w:p>
      </w:tc>
      <w:tc>
        <w:tcPr>
          <w:tcW w:w="195" w:type="dxa"/>
        </w:tcPr>
        <w:p w14:paraId="5407127D" w14:textId="77777777" w:rsidR="00540793" w:rsidRDefault="00540793">
          <w:pPr>
            <w:pStyle w:val="EmptyCellLayoutStyle"/>
            <w:spacing w:after="0" w:line="240" w:lineRule="auto"/>
          </w:pPr>
        </w:p>
      </w:tc>
      <w:tc>
        <w:tcPr>
          <w:tcW w:w="906" w:type="dxa"/>
        </w:tcPr>
        <w:p w14:paraId="2E5D313C" w14:textId="77777777" w:rsidR="00540793" w:rsidRDefault="00540793">
          <w:pPr>
            <w:pStyle w:val="EmptyCellLayoutStyle"/>
            <w:spacing w:after="0" w:line="240" w:lineRule="auto"/>
          </w:pPr>
        </w:p>
      </w:tc>
      <w:tc>
        <w:tcPr>
          <w:tcW w:w="354" w:type="dxa"/>
        </w:tcPr>
        <w:p w14:paraId="48368CE2" w14:textId="77777777" w:rsidR="00540793" w:rsidRDefault="00540793">
          <w:pPr>
            <w:pStyle w:val="EmptyCellLayoutStyle"/>
            <w:spacing w:after="0" w:line="240" w:lineRule="auto"/>
          </w:pPr>
        </w:p>
      </w:tc>
    </w:tr>
    <w:tr w:rsidR="00540793" w14:paraId="41F44906" w14:textId="77777777">
      <w:tc>
        <w:tcPr>
          <w:tcW w:w="208" w:type="dxa"/>
        </w:tcPr>
        <w:p w14:paraId="57B40883" w14:textId="77777777" w:rsidR="00540793" w:rsidRDefault="00540793">
          <w:pPr>
            <w:pStyle w:val="EmptyCellLayoutStyle"/>
            <w:spacing w:after="0" w:line="240" w:lineRule="auto"/>
          </w:pPr>
        </w:p>
      </w:tc>
      <w:tc>
        <w:tcPr>
          <w:tcW w:w="30" w:type="dxa"/>
        </w:tcPr>
        <w:p w14:paraId="30B77A82" w14:textId="77777777" w:rsidR="00540793" w:rsidRDefault="00540793">
          <w:pPr>
            <w:pStyle w:val="EmptyCellLayoutStyle"/>
            <w:spacing w:after="0" w:line="240" w:lineRule="auto"/>
          </w:pPr>
        </w:p>
      </w:tc>
      <w:tc>
        <w:tcPr>
          <w:tcW w:w="9614" w:type="dxa"/>
        </w:tcPr>
        <w:p w14:paraId="09E39CCE" w14:textId="77777777" w:rsidR="00540793" w:rsidRDefault="00540793">
          <w:pPr>
            <w:pStyle w:val="EmptyCellLayoutStyle"/>
            <w:spacing w:after="0" w:line="240" w:lineRule="auto"/>
          </w:pPr>
        </w:p>
      </w:tc>
      <w:tc>
        <w:tcPr>
          <w:tcW w:w="195" w:type="dxa"/>
        </w:tcPr>
        <w:p w14:paraId="7C033A90" w14:textId="77777777" w:rsidR="00540793" w:rsidRDefault="00540793">
          <w:pPr>
            <w:pStyle w:val="EmptyCellLayoutStyle"/>
            <w:spacing w:after="0" w:line="240" w:lineRule="auto"/>
          </w:pPr>
        </w:p>
      </w:tc>
      <w:tc>
        <w:tcPr>
          <w:tcW w:w="906" w:type="dxa"/>
        </w:tcPr>
        <w:p w14:paraId="22EA9B34" w14:textId="77777777" w:rsidR="00540793" w:rsidRDefault="00540793">
          <w:pPr>
            <w:pStyle w:val="EmptyCellLayoutStyle"/>
            <w:spacing w:after="0" w:line="240" w:lineRule="auto"/>
          </w:pPr>
        </w:p>
      </w:tc>
      <w:tc>
        <w:tcPr>
          <w:tcW w:w="354" w:type="dxa"/>
        </w:tcPr>
        <w:p w14:paraId="1D50DB28" w14:textId="77777777" w:rsidR="00540793" w:rsidRDefault="00540793">
          <w:pPr>
            <w:pStyle w:val="EmptyCellLayoutStyle"/>
            <w:spacing w:after="0" w:line="240" w:lineRule="auto"/>
          </w:pPr>
        </w:p>
      </w:tc>
    </w:tr>
    <w:tr w:rsidR="000813FF" w14:paraId="5DABE073" w14:textId="77777777" w:rsidTr="000813FF">
      <w:tc>
        <w:tcPr>
          <w:tcW w:w="208" w:type="dxa"/>
        </w:tcPr>
        <w:p w14:paraId="53A24D8F" w14:textId="77777777" w:rsidR="00540793" w:rsidRDefault="00540793">
          <w:pPr>
            <w:pStyle w:val="EmptyCellLayoutStyle"/>
            <w:spacing w:after="0" w:line="240" w:lineRule="auto"/>
          </w:pPr>
        </w:p>
      </w:tc>
      <w:tc>
        <w:tcPr>
          <w:tcW w:w="30" w:type="dxa"/>
        </w:tcPr>
        <w:p w14:paraId="148653C0" w14:textId="77777777" w:rsidR="00540793" w:rsidRDefault="00540793">
          <w:pPr>
            <w:pStyle w:val="EmptyCellLayoutStyle"/>
            <w:spacing w:after="0" w:line="240" w:lineRule="auto"/>
          </w:pPr>
        </w:p>
      </w:tc>
      <w:tc>
        <w:tcPr>
          <w:tcW w:w="9614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809"/>
          </w:tblGrid>
          <w:tr w:rsidR="00540793" w14:paraId="555F33D0" w14:textId="77777777">
            <w:trPr>
              <w:trHeight w:val="392"/>
            </w:trPr>
            <w:tc>
              <w:tcPr>
                <w:tcW w:w="981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0479657" w14:textId="77777777" w:rsidR="00540793" w:rsidRDefault="000813FF">
                <w:pPr>
                  <w:spacing w:after="0" w:line="240" w:lineRule="auto"/>
                </w:pPr>
                <w:r>
                  <w:rPr>
                    <w:rFonts w:ascii="Tahoma" w:eastAsia="Tahoma" w:hAnsi="Tahoma"/>
                    <w:b/>
                    <w:color w:val="000000"/>
                    <w:sz w:val="28"/>
                  </w:rPr>
                  <w:t>Additional Reporting for Solid Waste Management Districts</w:t>
                </w:r>
              </w:p>
            </w:tc>
          </w:tr>
        </w:tbl>
        <w:p w14:paraId="405392D9" w14:textId="77777777" w:rsidR="00540793" w:rsidRDefault="00540793">
          <w:pPr>
            <w:spacing w:after="0" w:line="240" w:lineRule="auto"/>
          </w:pPr>
        </w:p>
      </w:tc>
      <w:tc>
        <w:tcPr>
          <w:tcW w:w="906" w:type="dxa"/>
        </w:tcPr>
        <w:p w14:paraId="57BE4E83" w14:textId="77777777" w:rsidR="00540793" w:rsidRDefault="00540793">
          <w:pPr>
            <w:pStyle w:val="EmptyCellLayoutStyle"/>
            <w:spacing w:after="0" w:line="240" w:lineRule="auto"/>
          </w:pPr>
        </w:p>
      </w:tc>
      <w:tc>
        <w:tcPr>
          <w:tcW w:w="354" w:type="dxa"/>
        </w:tcPr>
        <w:p w14:paraId="3AD6CE0F" w14:textId="77777777" w:rsidR="00540793" w:rsidRDefault="00540793">
          <w:pPr>
            <w:pStyle w:val="EmptyCellLayoutStyle"/>
            <w:spacing w:after="0" w:line="240" w:lineRule="auto"/>
          </w:pPr>
        </w:p>
      </w:tc>
    </w:tr>
    <w:tr w:rsidR="00540793" w14:paraId="27FB63F5" w14:textId="77777777">
      <w:tc>
        <w:tcPr>
          <w:tcW w:w="208" w:type="dxa"/>
        </w:tcPr>
        <w:p w14:paraId="25CE952A" w14:textId="77777777" w:rsidR="00540793" w:rsidRDefault="00540793">
          <w:pPr>
            <w:pStyle w:val="EmptyCellLayoutStyle"/>
            <w:spacing w:after="0" w:line="240" w:lineRule="auto"/>
          </w:pPr>
        </w:p>
      </w:tc>
      <w:tc>
        <w:tcPr>
          <w:tcW w:w="30" w:type="dxa"/>
        </w:tcPr>
        <w:p w14:paraId="013D29A1" w14:textId="77777777" w:rsidR="00540793" w:rsidRDefault="00540793">
          <w:pPr>
            <w:pStyle w:val="EmptyCellLayoutStyle"/>
            <w:spacing w:after="0" w:line="240" w:lineRule="auto"/>
          </w:pPr>
        </w:p>
      </w:tc>
      <w:tc>
        <w:tcPr>
          <w:tcW w:w="9614" w:type="dxa"/>
        </w:tcPr>
        <w:p w14:paraId="2272AFE6" w14:textId="77777777" w:rsidR="00540793" w:rsidRDefault="00540793">
          <w:pPr>
            <w:pStyle w:val="EmptyCellLayoutStyle"/>
            <w:spacing w:after="0" w:line="240" w:lineRule="auto"/>
          </w:pPr>
        </w:p>
      </w:tc>
      <w:tc>
        <w:tcPr>
          <w:tcW w:w="195" w:type="dxa"/>
        </w:tcPr>
        <w:p w14:paraId="24D2DD0E" w14:textId="77777777" w:rsidR="00540793" w:rsidRDefault="00540793">
          <w:pPr>
            <w:pStyle w:val="EmptyCellLayoutStyle"/>
            <w:spacing w:after="0" w:line="240" w:lineRule="auto"/>
          </w:pPr>
        </w:p>
      </w:tc>
      <w:tc>
        <w:tcPr>
          <w:tcW w:w="906" w:type="dxa"/>
        </w:tcPr>
        <w:p w14:paraId="4877208A" w14:textId="77777777" w:rsidR="00540793" w:rsidRDefault="00540793">
          <w:pPr>
            <w:pStyle w:val="EmptyCellLayoutStyle"/>
            <w:spacing w:after="0" w:line="240" w:lineRule="auto"/>
          </w:pPr>
        </w:p>
      </w:tc>
      <w:tc>
        <w:tcPr>
          <w:tcW w:w="354" w:type="dxa"/>
        </w:tcPr>
        <w:p w14:paraId="1D28240A" w14:textId="77777777" w:rsidR="00540793" w:rsidRDefault="0054079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77679082">
    <w:abstractNumId w:val="0"/>
  </w:num>
  <w:num w:numId="2" w16cid:durableId="693118299">
    <w:abstractNumId w:val="1"/>
  </w:num>
  <w:num w:numId="3" w16cid:durableId="613711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93"/>
    <w:rsid w:val="000813FF"/>
    <w:rsid w:val="00540793"/>
    <w:rsid w:val="00A2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E9B26"/>
  <w15:docId w15:val="{B589E872-5AB5-41C2-BA42-3D24CAE1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View_PDF_R2013</dc:title>
  <dc:creator>Angie Heron</dc:creator>
  <dc:description/>
  <cp:lastModifiedBy>Angie Heron</cp:lastModifiedBy>
  <cp:revision>2</cp:revision>
  <dcterms:created xsi:type="dcterms:W3CDTF">2025-02-20T21:29:00Z</dcterms:created>
  <dcterms:modified xsi:type="dcterms:W3CDTF">2025-02-20T21:29:00Z</dcterms:modified>
</cp:coreProperties>
</file>